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D2" w:rsidRPr="00623B8B" w:rsidRDefault="000038D2" w:rsidP="000038D2">
      <w:pPr>
        <w:jc w:val="center"/>
        <w:rPr>
          <w:b/>
          <w:bCs/>
          <w:i/>
          <w:color w:val="000000"/>
          <w:sz w:val="28"/>
          <w:szCs w:val="28"/>
        </w:rPr>
      </w:pPr>
      <w:r w:rsidRPr="00623B8B">
        <w:rPr>
          <w:b/>
          <w:bCs/>
          <w:i/>
          <w:color w:val="000000"/>
          <w:sz w:val="28"/>
          <w:szCs w:val="28"/>
        </w:rPr>
        <w:t xml:space="preserve">ПОЛОЖЕНИЕ </w:t>
      </w:r>
    </w:p>
    <w:p w:rsidR="000038D2" w:rsidRPr="00623B8B" w:rsidRDefault="000038D2" w:rsidP="006F3996">
      <w:pPr>
        <w:jc w:val="center"/>
        <w:rPr>
          <w:b/>
          <w:bCs/>
          <w:i/>
          <w:color w:val="000000"/>
          <w:sz w:val="28"/>
          <w:szCs w:val="28"/>
        </w:rPr>
      </w:pPr>
      <w:r w:rsidRPr="00623B8B">
        <w:rPr>
          <w:b/>
          <w:bCs/>
          <w:i/>
          <w:color w:val="000000"/>
          <w:sz w:val="28"/>
          <w:szCs w:val="28"/>
        </w:rPr>
        <w:t xml:space="preserve">О </w:t>
      </w:r>
      <w:r w:rsidR="00623B8B" w:rsidRPr="00623B8B">
        <w:rPr>
          <w:rStyle w:val="a7"/>
          <w:i/>
          <w:sz w:val="28"/>
          <w:szCs w:val="28"/>
          <w:lang w:val="en-US"/>
        </w:rPr>
        <w:t>I</w:t>
      </w:r>
      <w:r w:rsidR="001901D4">
        <w:rPr>
          <w:rStyle w:val="a7"/>
          <w:i/>
          <w:sz w:val="28"/>
          <w:szCs w:val="28"/>
          <w:lang w:val="en-US"/>
        </w:rPr>
        <w:t>V</w:t>
      </w:r>
      <w:r w:rsidRPr="00623B8B">
        <w:rPr>
          <w:rStyle w:val="a7"/>
          <w:i/>
          <w:sz w:val="28"/>
          <w:szCs w:val="28"/>
        </w:rPr>
        <w:t xml:space="preserve"> РАЙОННОМ МНОГОЖАНРОВОМ ФЕСТИВАЛЕ</w:t>
      </w:r>
      <w:r w:rsidRPr="00623B8B">
        <w:rPr>
          <w:b/>
          <w:bCs/>
          <w:i/>
          <w:color w:val="000000"/>
          <w:sz w:val="28"/>
          <w:szCs w:val="28"/>
        </w:rPr>
        <w:t>-КОНКУРСЕ ДЛЯ ДОШКОЛЬНИКОВ</w:t>
      </w:r>
    </w:p>
    <w:p w:rsidR="00BF5296" w:rsidRPr="00623B8B" w:rsidRDefault="000038D2" w:rsidP="006F3996">
      <w:pPr>
        <w:pStyle w:val="a6"/>
        <w:spacing w:before="0" w:beforeAutospacing="0" w:after="0" w:afterAutospacing="0"/>
        <w:jc w:val="center"/>
        <w:rPr>
          <w:rStyle w:val="a7"/>
          <w:i/>
          <w:sz w:val="28"/>
          <w:szCs w:val="28"/>
        </w:rPr>
      </w:pPr>
      <w:r w:rsidRPr="00623B8B">
        <w:rPr>
          <w:rStyle w:val="a7"/>
          <w:i/>
          <w:sz w:val="28"/>
          <w:szCs w:val="28"/>
        </w:rPr>
        <w:t>«ВЕСЕННИЙ КАПРИЗ»</w:t>
      </w:r>
    </w:p>
    <w:p w:rsidR="000038D2" w:rsidRDefault="000038D2" w:rsidP="000038D2">
      <w:pPr>
        <w:pStyle w:val="a6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Общее положение </w:t>
      </w:r>
    </w:p>
    <w:p w:rsidR="008A2752" w:rsidRDefault="000038D2" w:rsidP="008F3200">
      <w:pPr>
        <w:pStyle w:val="a6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0038D2">
        <w:rPr>
          <w:sz w:val="28"/>
          <w:szCs w:val="28"/>
        </w:rPr>
        <w:t>Районный многожанровый конкурс-фестиваль «Весенний каприз</w:t>
      </w:r>
      <w:r w:rsidR="008A2752">
        <w:rPr>
          <w:sz w:val="28"/>
          <w:szCs w:val="28"/>
        </w:rPr>
        <w:t>»</w:t>
      </w:r>
    </w:p>
    <w:p w:rsidR="000038D2" w:rsidRDefault="000038D2" w:rsidP="008F320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038D2">
        <w:rPr>
          <w:sz w:val="28"/>
          <w:szCs w:val="28"/>
        </w:rPr>
        <w:t xml:space="preserve">представляет собой конкурс в разных областях искусства, направленный на выявление, поддержку и развитие талантов среди дошкольников. </w:t>
      </w:r>
    </w:p>
    <w:p w:rsidR="00553C91" w:rsidRDefault="000038D2" w:rsidP="008F3200">
      <w:pPr>
        <w:pStyle w:val="a6"/>
        <w:numPr>
          <w:ilvl w:val="0"/>
          <w:numId w:val="25"/>
        </w:numPr>
        <w:spacing w:before="0" w:beforeAutospacing="0" w:after="0" w:afterAutospacing="0"/>
        <w:jc w:val="both"/>
        <w:rPr>
          <w:sz w:val="28"/>
          <w:szCs w:val="28"/>
        </w:rPr>
      </w:pPr>
      <w:r w:rsidRPr="000038D2">
        <w:rPr>
          <w:sz w:val="28"/>
          <w:szCs w:val="28"/>
        </w:rPr>
        <w:t>Идейны</w:t>
      </w:r>
      <w:r w:rsidR="006F3996">
        <w:rPr>
          <w:sz w:val="28"/>
          <w:szCs w:val="28"/>
        </w:rPr>
        <w:t>м вдохновителем   конкурса являю</w:t>
      </w:r>
      <w:r w:rsidRPr="000038D2">
        <w:rPr>
          <w:sz w:val="28"/>
          <w:szCs w:val="28"/>
        </w:rPr>
        <w:t xml:space="preserve">тся: </w:t>
      </w:r>
      <w:r w:rsidR="00553C91" w:rsidRPr="006F3996">
        <w:rPr>
          <w:sz w:val="28"/>
          <w:szCs w:val="28"/>
        </w:rPr>
        <w:t>МБДОУ №</w:t>
      </w:r>
      <w:r w:rsidR="00553C91">
        <w:rPr>
          <w:sz w:val="28"/>
          <w:szCs w:val="28"/>
        </w:rPr>
        <w:t xml:space="preserve"> </w:t>
      </w:r>
      <w:r w:rsidR="00553C91" w:rsidRPr="006F3996">
        <w:rPr>
          <w:sz w:val="28"/>
          <w:szCs w:val="28"/>
        </w:rPr>
        <w:t>546</w:t>
      </w:r>
    </w:p>
    <w:p w:rsidR="006F3996" w:rsidRPr="00553C91" w:rsidRDefault="00553C91" w:rsidP="008F320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A2752">
        <w:rPr>
          <w:sz w:val="28"/>
          <w:szCs w:val="28"/>
        </w:rPr>
        <w:t>«Семицветик</w:t>
      </w:r>
      <w:r w:rsidR="00416F97">
        <w:rPr>
          <w:sz w:val="28"/>
          <w:szCs w:val="28"/>
        </w:rPr>
        <w:t>», при</w:t>
      </w:r>
      <w:r>
        <w:rPr>
          <w:sz w:val="28"/>
          <w:szCs w:val="28"/>
        </w:rPr>
        <w:t xml:space="preserve"> поддержке Управления </w:t>
      </w:r>
      <w:r w:rsidR="005B35A2">
        <w:rPr>
          <w:sz w:val="28"/>
          <w:szCs w:val="28"/>
        </w:rPr>
        <w:t>о</w:t>
      </w:r>
      <w:r w:rsidR="006F3996" w:rsidRPr="00553C91">
        <w:rPr>
          <w:sz w:val="28"/>
          <w:szCs w:val="28"/>
        </w:rPr>
        <w:t xml:space="preserve">бразования </w:t>
      </w:r>
      <w:r>
        <w:rPr>
          <w:sz w:val="28"/>
          <w:szCs w:val="28"/>
        </w:rPr>
        <w:t>Чкаловского района</w:t>
      </w:r>
      <w:r w:rsidR="005B35A2">
        <w:rPr>
          <w:sz w:val="28"/>
          <w:szCs w:val="28"/>
        </w:rPr>
        <w:t xml:space="preserve"> Департамента образования Администрации</w:t>
      </w:r>
      <w:r w:rsidR="003E4978" w:rsidRPr="003E4978">
        <w:rPr>
          <w:sz w:val="28"/>
          <w:szCs w:val="28"/>
        </w:rPr>
        <w:t xml:space="preserve"> </w:t>
      </w:r>
      <w:r w:rsidR="003E4978">
        <w:rPr>
          <w:sz w:val="28"/>
          <w:szCs w:val="28"/>
        </w:rPr>
        <w:t>г. Екатеринбурга.</w:t>
      </w:r>
    </w:p>
    <w:p w:rsidR="000038D2" w:rsidRPr="008A2752" w:rsidRDefault="006F3996" w:rsidP="008F320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6A2E" w:rsidRPr="00C66A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66A2E">
        <w:rPr>
          <w:sz w:val="28"/>
          <w:szCs w:val="28"/>
          <w:lang w:val="en-US"/>
        </w:rPr>
        <w:t>I</w:t>
      </w:r>
      <w:r w:rsidR="001901D4">
        <w:rPr>
          <w:sz w:val="28"/>
          <w:szCs w:val="28"/>
          <w:lang w:val="en-US"/>
        </w:rPr>
        <w:t>V</w:t>
      </w:r>
      <w:r w:rsidR="000038D2" w:rsidRPr="008A2752">
        <w:rPr>
          <w:sz w:val="28"/>
          <w:szCs w:val="28"/>
        </w:rPr>
        <w:t xml:space="preserve"> районный многожанровый фестиваль - конкурс </w:t>
      </w:r>
      <w:r w:rsidR="000038D2" w:rsidRPr="008A2752">
        <w:rPr>
          <w:rStyle w:val="a7"/>
          <w:sz w:val="28"/>
          <w:szCs w:val="28"/>
        </w:rPr>
        <w:t>«Весенний каприз»</w:t>
      </w:r>
      <w:r w:rsidR="00053DAC">
        <w:rPr>
          <w:sz w:val="28"/>
          <w:szCs w:val="28"/>
        </w:rPr>
        <w:t xml:space="preserve">, состоится </w:t>
      </w:r>
      <w:r w:rsidR="00835726">
        <w:rPr>
          <w:sz w:val="28"/>
          <w:szCs w:val="28"/>
        </w:rPr>
        <w:t>29</w:t>
      </w:r>
      <w:r w:rsidR="002A404A" w:rsidRPr="008A2752">
        <w:rPr>
          <w:sz w:val="28"/>
          <w:szCs w:val="28"/>
        </w:rPr>
        <w:t xml:space="preserve"> </w:t>
      </w:r>
      <w:r w:rsidR="007C21B9">
        <w:rPr>
          <w:sz w:val="28"/>
          <w:szCs w:val="28"/>
        </w:rPr>
        <w:t>апреля 202</w:t>
      </w:r>
      <w:r w:rsidR="001901D4">
        <w:rPr>
          <w:sz w:val="28"/>
          <w:szCs w:val="28"/>
        </w:rPr>
        <w:t>4</w:t>
      </w:r>
      <w:r w:rsidR="002A404A" w:rsidRPr="008A2752">
        <w:rPr>
          <w:sz w:val="28"/>
          <w:szCs w:val="28"/>
        </w:rPr>
        <w:t xml:space="preserve"> года.</w:t>
      </w:r>
    </w:p>
    <w:p w:rsidR="008A2752" w:rsidRPr="008A2752" w:rsidRDefault="000038D2" w:rsidP="008F3200">
      <w:pPr>
        <w:pStyle w:val="a4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 w:rsidRPr="008A2752">
        <w:rPr>
          <w:sz w:val="28"/>
          <w:szCs w:val="28"/>
        </w:rPr>
        <w:t>Основным событием Фестив</w:t>
      </w:r>
      <w:r w:rsidR="008A2752" w:rsidRPr="008A2752">
        <w:rPr>
          <w:sz w:val="28"/>
          <w:szCs w:val="28"/>
        </w:rPr>
        <w:t>аля является конкурс творческих</w:t>
      </w:r>
    </w:p>
    <w:p w:rsidR="000038D2" w:rsidRPr="008A2752" w:rsidRDefault="000038D2" w:rsidP="008F3200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8A2752">
        <w:rPr>
          <w:sz w:val="28"/>
          <w:szCs w:val="28"/>
        </w:rPr>
        <w:t>коллективов и отдельных исполнителей.</w:t>
      </w:r>
      <w:r w:rsidRPr="008A2752">
        <w:rPr>
          <w:rStyle w:val="a7"/>
          <w:sz w:val="28"/>
          <w:szCs w:val="28"/>
        </w:rPr>
        <w:t xml:space="preserve"> </w:t>
      </w:r>
    </w:p>
    <w:p w:rsidR="0030244D" w:rsidRPr="00E86127" w:rsidRDefault="0030244D" w:rsidP="002A404A">
      <w:pPr>
        <w:pStyle w:val="a6"/>
        <w:rPr>
          <w:sz w:val="28"/>
          <w:szCs w:val="28"/>
        </w:rPr>
      </w:pPr>
      <w:r w:rsidRPr="00E86127">
        <w:rPr>
          <w:rStyle w:val="a7"/>
          <w:sz w:val="28"/>
          <w:szCs w:val="28"/>
        </w:rPr>
        <w:t>Цели и задачи</w:t>
      </w:r>
      <w:r w:rsidR="00653907" w:rsidRPr="00E86127">
        <w:rPr>
          <w:rStyle w:val="a7"/>
          <w:sz w:val="28"/>
          <w:szCs w:val="28"/>
        </w:rPr>
        <w:t xml:space="preserve"> </w:t>
      </w:r>
      <w:r w:rsidR="00FD7029" w:rsidRPr="00E86127">
        <w:rPr>
          <w:rStyle w:val="a7"/>
          <w:sz w:val="28"/>
          <w:szCs w:val="28"/>
        </w:rPr>
        <w:t>ф</w:t>
      </w:r>
      <w:r w:rsidRPr="00E86127">
        <w:rPr>
          <w:rStyle w:val="a7"/>
          <w:sz w:val="28"/>
          <w:szCs w:val="28"/>
        </w:rPr>
        <w:t xml:space="preserve">естиваля </w:t>
      </w:r>
      <w:r w:rsidR="00FD7029" w:rsidRPr="00E86127">
        <w:rPr>
          <w:rStyle w:val="a7"/>
          <w:sz w:val="28"/>
          <w:szCs w:val="28"/>
        </w:rPr>
        <w:t>- конкурса</w:t>
      </w:r>
    </w:p>
    <w:p w:rsidR="0030244D" w:rsidRPr="00E86127" w:rsidRDefault="00043890" w:rsidP="0030244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86127">
        <w:rPr>
          <w:sz w:val="28"/>
          <w:szCs w:val="28"/>
        </w:rPr>
        <w:t xml:space="preserve">выявление талантливых и перспективных детей </w:t>
      </w:r>
      <w:r w:rsidR="00143F8C" w:rsidRPr="00E86127">
        <w:rPr>
          <w:sz w:val="28"/>
          <w:szCs w:val="28"/>
        </w:rPr>
        <w:t>дошкольного возраста</w:t>
      </w:r>
      <w:r w:rsidR="00DB413E" w:rsidRPr="00E86127">
        <w:rPr>
          <w:sz w:val="28"/>
          <w:szCs w:val="28"/>
        </w:rPr>
        <w:t xml:space="preserve"> в области хореографического, вокального и изобразительного </w:t>
      </w:r>
      <w:r w:rsidR="0030244D" w:rsidRPr="00E86127">
        <w:rPr>
          <w:sz w:val="28"/>
          <w:szCs w:val="28"/>
        </w:rPr>
        <w:t>творчества;</w:t>
      </w:r>
    </w:p>
    <w:p w:rsidR="0030244D" w:rsidRPr="00E86127" w:rsidRDefault="0030244D" w:rsidP="0030244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86127">
        <w:rPr>
          <w:sz w:val="28"/>
          <w:szCs w:val="28"/>
        </w:rPr>
        <w:t>создание условий для обмена творческого опыта между коллективами, отдельными исполнителями, учеб</w:t>
      </w:r>
      <w:r w:rsidR="00DB413E" w:rsidRPr="00E86127">
        <w:rPr>
          <w:sz w:val="28"/>
          <w:szCs w:val="28"/>
        </w:rPr>
        <w:t>ными заведениям</w:t>
      </w:r>
      <w:r w:rsidRPr="00E86127">
        <w:rPr>
          <w:sz w:val="28"/>
          <w:szCs w:val="28"/>
        </w:rPr>
        <w:t>;</w:t>
      </w:r>
    </w:p>
    <w:p w:rsidR="0030244D" w:rsidRDefault="0030244D" w:rsidP="0030244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86127">
        <w:rPr>
          <w:sz w:val="28"/>
          <w:szCs w:val="28"/>
        </w:rPr>
        <w:t>повышение профессионального мастерства руководителей коллективов, пропаганда лучших творческих работ, обмен опытом, новой методичес</w:t>
      </w:r>
      <w:r w:rsidR="00143F8C" w:rsidRPr="00E86127">
        <w:rPr>
          <w:sz w:val="28"/>
          <w:szCs w:val="28"/>
        </w:rPr>
        <w:t>кой и практической информацией.</w:t>
      </w:r>
    </w:p>
    <w:p w:rsidR="006F3996" w:rsidRDefault="008A2752" w:rsidP="008A2752">
      <w:pPr>
        <w:spacing w:before="100" w:beforeAutospacing="1" w:after="100" w:afterAutospacing="1"/>
        <w:rPr>
          <w:b/>
          <w:sz w:val="28"/>
          <w:szCs w:val="28"/>
        </w:rPr>
      </w:pPr>
      <w:r w:rsidRPr="008A2752">
        <w:rPr>
          <w:b/>
          <w:sz w:val="28"/>
          <w:szCs w:val="28"/>
        </w:rPr>
        <w:t>Участники конкурса</w:t>
      </w:r>
    </w:p>
    <w:p w:rsidR="008A2752" w:rsidRDefault="008A2752" w:rsidP="008A2752">
      <w:pPr>
        <w:pStyle w:val="a6"/>
        <w:numPr>
          <w:ilvl w:val="1"/>
          <w:numId w:val="2"/>
        </w:numPr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 w:rsidRPr="00E86127">
        <w:rPr>
          <w:sz w:val="28"/>
          <w:szCs w:val="28"/>
        </w:rPr>
        <w:t xml:space="preserve">Для участия в фестивале – конкурсе приглашаются </w:t>
      </w:r>
      <w:r w:rsidRPr="008A2752">
        <w:rPr>
          <w:sz w:val="28"/>
          <w:szCs w:val="28"/>
        </w:rPr>
        <w:t>творческие</w:t>
      </w:r>
    </w:p>
    <w:p w:rsidR="006F3996" w:rsidRPr="006F3996" w:rsidRDefault="008A2752" w:rsidP="006F3996">
      <w:pPr>
        <w:pStyle w:val="af2"/>
        <w:jc w:val="both"/>
        <w:rPr>
          <w:sz w:val="28"/>
          <w:szCs w:val="28"/>
        </w:rPr>
      </w:pPr>
      <w:r w:rsidRPr="006F3996">
        <w:rPr>
          <w:b w:val="0"/>
          <w:sz w:val="28"/>
          <w:szCs w:val="28"/>
        </w:rPr>
        <w:t>коллективы и индивидуальные исполнители (солисты)</w:t>
      </w:r>
      <w:r w:rsidRPr="006F3996">
        <w:rPr>
          <w:b w:val="0"/>
          <w:iCs/>
          <w:sz w:val="28"/>
          <w:szCs w:val="28"/>
        </w:rPr>
        <w:t xml:space="preserve"> различных учреждений образовани</w:t>
      </w:r>
      <w:r w:rsidR="006F3996">
        <w:rPr>
          <w:b w:val="0"/>
          <w:iCs/>
          <w:sz w:val="28"/>
          <w:szCs w:val="28"/>
        </w:rPr>
        <w:t xml:space="preserve">я и культуры Чкаловского района, в </w:t>
      </w:r>
      <w:r w:rsidR="006F3996" w:rsidRPr="006F3996">
        <w:rPr>
          <w:b w:val="0"/>
          <w:sz w:val="28"/>
          <w:szCs w:val="28"/>
        </w:rPr>
        <w:t xml:space="preserve">возрасте от </w:t>
      </w:r>
      <w:r w:rsidR="00553C91">
        <w:rPr>
          <w:b w:val="0"/>
          <w:sz w:val="28"/>
          <w:szCs w:val="28"/>
        </w:rPr>
        <w:t>3</w:t>
      </w:r>
      <w:r w:rsidR="006F3996" w:rsidRPr="006F3996">
        <w:rPr>
          <w:b w:val="0"/>
          <w:sz w:val="28"/>
          <w:szCs w:val="28"/>
        </w:rPr>
        <w:t xml:space="preserve"> до 7 лет</w:t>
      </w:r>
      <w:r w:rsidR="006F3996">
        <w:rPr>
          <w:b w:val="0"/>
          <w:sz w:val="28"/>
          <w:szCs w:val="28"/>
        </w:rPr>
        <w:t>.</w:t>
      </w:r>
    </w:p>
    <w:p w:rsidR="008A2752" w:rsidRPr="006F3996" w:rsidRDefault="008A2752" w:rsidP="006F3996">
      <w:pPr>
        <w:pStyle w:val="af2"/>
        <w:numPr>
          <w:ilvl w:val="1"/>
          <w:numId w:val="2"/>
        </w:numPr>
        <w:ind w:left="993" w:hanging="284"/>
        <w:jc w:val="both"/>
        <w:rPr>
          <w:b w:val="0"/>
          <w:sz w:val="28"/>
          <w:szCs w:val="28"/>
        </w:rPr>
      </w:pPr>
      <w:r w:rsidRPr="006F3996">
        <w:rPr>
          <w:b w:val="0"/>
          <w:sz w:val="28"/>
          <w:szCs w:val="28"/>
        </w:rPr>
        <w:t>Принимая участие в Конкурсе, родители участников и педагоги</w:t>
      </w:r>
    </w:p>
    <w:p w:rsidR="008A2752" w:rsidRPr="008A2752" w:rsidRDefault="008A2752" w:rsidP="008A2752">
      <w:pPr>
        <w:jc w:val="both"/>
        <w:rPr>
          <w:sz w:val="28"/>
          <w:szCs w:val="28"/>
        </w:rPr>
      </w:pPr>
      <w:r w:rsidRPr="008A2752">
        <w:rPr>
          <w:sz w:val="28"/>
          <w:szCs w:val="28"/>
        </w:rPr>
        <w:t xml:space="preserve">соглашаются с требованиями данного положения и дают согласие на предоставление, использование и </w:t>
      </w:r>
      <w:r w:rsidRPr="008A2752">
        <w:rPr>
          <w:rFonts w:eastAsia="DejaVu Sans"/>
          <w:bCs/>
          <w:color w:val="00000A"/>
          <w:sz w:val="28"/>
          <w:szCs w:val="28"/>
          <w:lang w:eastAsia="en-US"/>
        </w:rPr>
        <w:t>обработку персональных данных в соответствии с нормами Федерального закона №152-ФЗ от 27 июля 2006 года (в действующей редакции) «О персональных данных» (фамилия, имя, отчество, наименование организации, результаты участия в мероприятии, вид и степень диплома).</w:t>
      </w:r>
    </w:p>
    <w:p w:rsidR="008A2752" w:rsidRDefault="008A2752" w:rsidP="008A2752">
      <w:pPr>
        <w:pStyle w:val="a4"/>
        <w:numPr>
          <w:ilvl w:val="1"/>
          <w:numId w:val="2"/>
        </w:numPr>
        <w:ind w:left="993" w:hanging="284"/>
        <w:jc w:val="both"/>
        <w:rPr>
          <w:sz w:val="28"/>
          <w:szCs w:val="28"/>
        </w:rPr>
      </w:pPr>
      <w:r w:rsidRPr="008A2752">
        <w:rPr>
          <w:sz w:val="28"/>
          <w:szCs w:val="28"/>
        </w:rPr>
        <w:t xml:space="preserve">Принимая участие в Конкурсе, родители участников </w:t>
      </w:r>
      <w:r>
        <w:rPr>
          <w:sz w:val="28"/>
          <w:szCs w:val="28"/>
        </w:rPr>
        <w:t>и педагоги</w:t>
      </w:r>
    </w:p>
    <w:p w:rsidR="008A2752" w:rsidRPr="008A2752" w:rsidRDefault="008A2752" w:rsidP="008A2752">
      <w:pPr>
        <w:jc w:val="both"/>
        <w:rPr>
          <w:sz w:val="28"/>
          <w:szCs w:val="28"/>
        </w:rPr>
      </w:pPr>
      <w:r w:rsidRPr="008A2752">
        <w:rPr>
          <w:sz w:val="28"/>
          <w:szCs w:val="28"/>
        </w:rPr>
        <w:t>соглашаются с тем, что материалы (присланные в цифровом формате) остаются в распоряжении организаторов с правом последующего некоммерческого использования.</w:t>
      </w:r>
    </w:p>
    <w:p w:rsidR="008A2752" w:rsidRDefault="008A2752" w:rsidP="008A2752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1D6E52">
        <w:rPr>
          <w:b/>
          <w:bCs/>
          <w:sz w:val="28"/>
          <w:szCs w:val="28"/>
        </w:rPr>
        <w:lastRenderedPageBreak/>
        <w:t>Порядок органи</w:t>
      </w:r>
      <w:r>
        <w:rPr>
          <w:b/>
          <w:bCs/>
          <w:sz w:val="28"/>
          <w:szCs w:val="28"/>
        </w:rPr>
        <w:t>зации, проведения и содержание К</w:t>
      </w:r>
      <w:r w:rsidRPr="001D6E52">
        <w:rPr>
          <w:b/>
          <w:bCs/>
          <w:sz w:val="28"/>
          <w:szCs w:val="28"/>
        </w:rPr>
        <w:t>онкурса</w:t>
      </w:r>
    </w:p>
    <w:p w:rsidR="00EF5971" w:rsidRPr="006F3996" w:rsidRDefault="006F3996" w:rsidP="008A2752">
      <w:pPr>
        <w:pStyle w:val="a6"/>
        <w:numPr>
          <w:ilvl w:val="0"/>
          <w:numId w:val="26"/>
        </w:numPr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t>Ф</w:t>
      </w:r>
      <w:r w:rsidR="00EF5971" w:rsidRPr="00E86127">
        <w:rPr>
          <w:sz w:val="28"/>
          <w:szCs w:val="28"/>
        </w:rPr>
        <w:t>естиваль</w:t>
      </w:r>
      <w:r w:rsidR="00FD7029" w:rsidRPr="00E86127">
        <w:rPr>
          <w:sz w:val="28"/>
          <w:szCs w:val="28"/>
        </w:rPr>
        <w:t>-конкурс</w:t>
      </w:r>
      <w:r w:rsidR="00EF5971" w:rsidRPr="00E86127">
        <w:rPr>
          <w:sz w:val="28"/>
          <w:szCs w:val="28"/>
        </w:rPr>
        <w:t xml:space="preserve"> </w:t>
      </w:r>
      <w:r w:rsidR="00EF5971" w:rsidRPr="00E86127">
        <w:rPr>
          <w:rStyle w:val="a7"/>
          <w:sz w:val="28"/>
          <w:szCs w:val="28"/>
        </w:rPr>
        <w:t xml:space="preserve">«Весенний каприз» </w:t>
      </w:r>
      <w:r w:rsidR="00EF5971" w:rsidRPr="006F3996">
        <w:rPr>
          <w:rStyle w:val="a7"/>
          <w:b w:val="0"/>
          <w:sz w:val="28"/>
          <w:szCs w:val="28"/>
        </w:rPr>
        <w:t xml:space="preserve">проводится в </w:t>
      </w:r>
      <w:r w:rsidR="002A404A" w:rsidRPr="006F3996">
        <w:rPr>
          <w:rStyle w:val="a7"/>
          <w:b w:val="0"/>
          <w:sz w:val="28"/>
          <w:szCs w:val="28"/>
        </w:rPr>
        <w:t xml:space="preserve">(дистанционном формате) </w:t>
      </w:r>
      <w:r w:rsidR="00EF5971" w:rsidRPr="006F3996">
        <w:rPr>
          <w:rStyle w:val="a7"/>
          <w:b w:val="0"/>
          <w:sz w:val="28"/>
          <w:szCs w:val="28"/>
        </w:rPr>
        <w:t>заочной форме</w:t>
      </w:r>
      <w:r w:rsidR="002171C3" w:rsidRPr="006F3996">
        <w:rPr>
          <w:rStyle w:val="a7"/>
          <w:b w:val="0"/>
          <w:sz w:val="28"/>
          <w:szCs w:val="28"/>
        </w:rPr>
        <w:t>.</w:t>
      </w:r>
    </w:p>
    <w:p w:rsidR="00653907" w:rsidRPr="002A404A" w:rsidRDefault="00653907" w:rsidP="008A2752">
      <w:pPr>
        <w:pStyle w:val="a6"/>
        <w:numPr>
          <w:ilvl w:val="0"/>
          <w:numId w:val="26"/>
        </w:numPr>
        <w:rPr>
          <w:b/>
          <w:sz w:val="28"/>
          <w:szCs w:val="28"/>
        </w:rPr>
      </w:pPr>
      <w:r w:rsidRPr="002A404A">
        <w:rPr>
          <w:b/>
          <w:sz w:val="28"/>
          <w:szCs w:val="28"/>
          <w:u w:val="single"/>
        </w:rPr>
        <w:t>Три шага для участия в конкурсе</w:t>
      </w:r>
      <w:r w:rsidRPr="002A404A">
        <w:rPr>
          <w:b/>
          <w:sz w:val="28"/>
          <w:szCs w:val="28"/>
        </w:rPr>
        <w:t xml:space="preserve">: </w:t>
      </w:r>
    </w:p>
    <w:p w:rsidR="00FD7029" w:rsidRPr="00E86127" w:rsidRDefault="00653907" w:rsidP="00653907">
      <w:pPr>
        <w:pStyle w:val="a6"/>
        <w:rPr>
          <w:sz w:val="28"/>
          <w:szCs w:val="28"/>
        </w:rPr>
      </w:pPr>
      <w:r w:rsidRPr="00E86127">
        <w:rPr>
          <w:sz w:val="28"/>
          <w:szCs w:val="28"/>
        </w:rPr>
        <w:t xml:space="preserve"> </w:t>
      </w:r>
      <w:r w:rsidRPr="00E86127">
        <w:rPr>
          <w:i/>
          <w:sz w:val="28"/>
          <w:szCs w:val="28"/>
        </w:rPr>
        <w:t>Первый шаг</w:t>
      </w:r>
      <w:r w:rsidRPr="00E86127">
        <w:rPr>
          <w:sz w:val="28"/>
          <w:szCs w:val="28"/>
        </w:rPr>
        <w:t xml:space="preserve"> -  запис</w:t>
      </w:r>
      <w:r w:rsidR="002171C3">
        <w:rPr>
          <w:sz w:val="28"/>
          <w:szCs w:val="28"/>
        </w:rPr>
        <w:t>ать видео с Ваши</w:t>
      </w:r>
      <w:r w:rsidR="002A404A">
        <w:rPr>
          <w:sz w:val="28"/>
          <w:szCs w:val="28"/>
        </w:rPr>
        <w:t>м выступлением или сделать фото</w:t>
      </w:r>
      <w:r w:rsidR="006F3996">
        <w:rPr>
          <w:sz w:val="28"/>
          <w:szCs w:val="28"/>
        </w:rPr>
        <w:t xml:space="preserve"> (для определенной</w:t>
      </w:r>
      <w:r w:rsidR="002171C3">
        <w:rPr>
          <w:sz w:val="28"/>
          <w:szCs w:val="28"/>
        </w:rPr>
        <w:t xml:space="preserve"> </w:t>
      </w:r>
      <w:r w:rsidR="002A404A" w:rsidRPr="006F3996">
        <w:rPr>
          <w:sz w:val="28"/>
          <w:szCs w:val="28"/>
        </w:rPr>
        <w:t>заявленной номинации</w:t>
      </w:r>
      <w:r w:rsidR="002171C3">
        <w:rPr>
          <w:sz w:val="28"/>
          <w:szCs w:val="28"/>
        </w:rPr>
        <w:t>)</w:t>
      </w:r>
      <w:r w:rsidR="006F3996">
        <w:rPr>
          <w:sz w:val="28"/>
          <w:szCs w:val="28"/>
        </w:rPr>
        <w:t>.</w:t>
      </w:r>
      <w:r w:rsidR="002171C3">
        <w:rPr>
          <w:sz w:val="28"/>
          <w:szCs w:val="28"/>
        </w:rPr>
        <w:t xml:space="preserve"> </w:t>
      </w:r>
    </w:p>
    <w:p w:rsidR="00625319" w:rsidRDefault="00653907" w:rsidP="00E86127">
      <w:pPr>
        <w:pStyle w:val="a6"/>
        <w:rPr>
          <w:sz w:val="28"/>
          <w:szCs w:val="28"/>
        </w:rPr>
      </w:pPr>
      <w:r w:rsidRPr="00E86127">
        <w:rPr>
          <w:i/>
          <w:sz w:val="28"/>
          <w:szCs w:val="28"/>
        </w:rPr>
        <w:t>Второй шаг</w:t>
      </w:r>
      <w:r w:rsidRPr="00E86127">
        <w:rPr>
          <w:sz w:val="28"/>
          <w:szCs w:val="28"/>
        </w:rPr>
        <w:t xml:space="preserve"> – заполнить и прислать в Оргкомитет заявку, </w:t>
      </w:r>
      <w:r w:rsidR="00B50A48" w:rsidRPr="00E86127">
        <w:rPr>
          <w:sz w:val="28"/>
          <w:szCs w:val="28"/>
        </w:rPr>
        <w:t xml:space="preserve">приложив к ней </w:t>
      </w:r>
      <w:r w:rsidRPr="00E86127">
        <w:rPr>
          <w:sz w:val="28"/>
          <w:szCs w:val="28"/>
        </w:rPr>
        <w:t>видео</w:t>
      </w:r>
      <w:r w:rsidR="00FD7029" w:rsidRPr="00E86127">
        <w:rPr>
          <w:sz w:val="28"/>
          <w:szCs w:val="28"/>
        </w:rPr>
        <w:t xml:space="preserve"> с Вашим выступлением или фото Ваших работ.</w:t>
      </w:r>
      <w:r w:rsidR="00E86127" w:rsidRPr="00E86127">
        <w:rPr>
          <w:sz w:val="28"/>
          <w:szCs w:val="28"/>
        </w:rPr>
        <w:t xml:space="preserve"> (предоставить видео можно – прислав вместе с заявкой, или </w:t>
      </w:r>
      <w:r w:rsidR="00625319">
        <w:rPr>
          <w:sz w:val="28"/>
          <w:szCs w:val="28"/>
        </w:rPr>
        <w:t xml:space="preserve">прислать ссылку на видео.  </w:t>
      </w:r>
    </w:p>
    <w:p w:rsidR="006947CA" w:rsidRDefault="00625319" w:rsidP="00E86127">
      <w:pPr>
        <w:pStyle w:val="a6"/>
        <w:rPr>
          <w:sz w:val="28"/>
          <w:szCs w:val="28"/>
        </w:rPr>
      </w:pPr>
      <w:r>
        <w:rPr>
          <w:sz w:val="28"/>
          <w:szCs w:val="28"/>
        </w:rPr>
        <w:t>Фото</w:t>
      </w:r>
      <w:r w:rsidR="00E86127" w:rsidRPr="00E86127">
        <w:rPr>
          <w:sz w:val="28"/>
          <w:szCs w:val="28"/>
        </w:rPr>
        <w:t xml:space="preserve"> работ </w:t>
      </w:r>
      <w:r>
        <w:rPr>
          <w:sz w:val="28"/>
          <w:szCs w:val="28"/>
        </w:rPr>
        <w:t xml:space="preserve">для направлений ИЗО и ДПИ </w:t>
      </w:r>
      <w:r w:rsidR="00E86127" w:rsidRPr="00E86127">
        <w:rPr>
          <w:sz w:val="28"/>
          <w:szCs w:val="28"/>
        </w:rPr>
        <w:t xml:space="preserve">в формате </w:t>
      </w:r>
      <w:r w:rsidR="00E86127" w:rsidRPr="00E86127">
        <w:rPr>
          <w:sz w:val="28"/>
          <w:szCs w:val="28"/>
          <w:lang w:val="en-US"/>
        </w:rPr>
        <w:t>Jpg</w:t>
      </w:r>
      <w:r w:rsidR="006947CA">
        <w:rPr>
          <w:sz w:val="28"/>
          <w:szCs w:val="28"/>
        </w:rPr>
        <w:t>*</w:t>
      </w:r>
    </w:p>
    <w:p w:rsidR="006947CA" w:rsidRPr="001901D4" w:rsidRDefault="006947CA" w:rsidP="00E86127">
      <w:pPr>
        <w:pStyle w:val="a6"/>
        <w:rPr>
          <w:sz w:val="28"/>
          <w:szCs w:val="28"/>
        </w:rPr>
      </w:pPr>
      <w:r>
        <w:rPr>
          <w:sz w:val="28"/>
          <w:szCs w:val="28"/>
        </w:rPr>
        <w:t>*</w:t>
      </w:r>
      <w:r w:rsidRPr="006947CA">
        <w:rPr>
          <w:i/>
          <w:color w:val="FF0000"/>
          <w:sz w:val="28"/>
          <w:szCs w:val="28"/>
        </w:rPr>
        <w:t xml:space="preserve">В номинации </w:t>
      </w:r>
      <w:r w:rsidRPr="006947CA">
        <w:rPr>
          <w:i/>
          <w:color w:val="FF0000"/>
          <w:sz w:val="28"/>
          <w:szCs w:val="28"/>
          <w:u w:val="single"/>
        </w:rPr>
        <w:t>изобразительное и декоративно-прикладное искусство</w:t>
      </w:r>
      <w:r w:rsidRPr="006947CA">
        <w:rPr>
          <w:i/>
          <w:color w:val="FF0000"/>
          <w:sz w:val="28"/>
          <w:szCs w:val="28"/>
        </w:rPr>
        <w:t xml:space="preserve"> обязательно написать</w:t>
      </w:r>
      <w:r w:rsidR="00625319">
        <w:rPr>
          <w:i/>
          <w:color w:val="FF0000"/>
          <w:sz w:val="28"/>
          <w:szCs w:val="28"/>
        </w:rPr>
        <w:t>:</w:t>
      </w:r>
      <w:r w:rsidRPr="006947CA">
        <w:rPr>
          <w:i/>
          <w:color w:val="FF0000"/>
          <w:sz w:val="28"/>
          <w:szCs w:val="28"/>
        </w:rPr>
        <w:t xml:space="preserve"> имя автора</w:t>
      </w:r>
      <w:r w:rsidR="00625319">
        <w:rPr>
          <w:i/>
          <w:color w:val="FF0000"/>
          <w:sz w:val="28"/>
          <w:szCs w:val="28"/>
        </w:rPr>
        <w:t>, возраст, номер учреждения,</w:t>
      </w:r>
      <w:r w:rsidRPr="006947CA">
        <w:rPr>
          <w:i/>
          <w:color w:val="FF0000"/>
          <w:sz w:val="28"/>
          <w:szCs w:val="28"/>
        </w:rPr>
        <w:t xml:space="preserve"> непосредственно на рисунке или поделке.</w:t>
      </w:r>
      <w:r w:rsidR="001901D4" w:rsidRPr="001901D4">
        <w:rPr>
          <w:i/>
          <w:color w:val="FF0000"/>
          <w:sz w:val="28"/>
          <w:szCs w:val="28"/>
        </w:rPr>
        <w:t xml:space="preserve"> </w:t>
      </w:r>
      <w:r w:rsidR="001901D4">
        <w:rPr>
          <w:i/>
          <w:color w:val="FF0000"/>
          <w:sz w:val="28"/>
          <w:szCs w:val="28"/>
        </w:rPr>
        <w:t>В противном случае работа оцениваться не будет</w:t>
      </w:r>
    </w:p>
    <w:p w:rsidR="006947CA" w:rsidRPr="00E86127" w:rsidRDefault="006947CA" w:rsidP="00E86127">
      <w:pPr>
        <w:pStyle w:val="a6"/>
        <w:rPr>
          <w:sz w:val="28"/>
          <w:szCs w:val="28"/>
        </w:rPr>
      </w:pPr>
    </w:p>
    <w:p w:rsidR="00416F97" w:rsidRDefault="00653907" w:rsidP="00416F97">
      <w:pPr>
        <w:pStyle w:val="a6"/>
        <w:spacing w:before="0" w:beforeAutospacing="0" w:after="0" w:afterAutospacing="0"/>
        <w:rPr>
          <w:sz w:val="28"/>
          <w:szCs w:val="28"/>
        </w:rPr>
      </w:pPr>
      <w:r w:rsidRPr="00E86127">
        <w:rPr>
          <w:i/>
          <w:sz w:val="28"/>
          <w:szCs w:val="28"/>
        </w:rPr>
        <w:t>Третий шаг</w:t>
      </w:r>
      <w:r w:rsidRPr="00E86127">
        <w:rPr>
          <w:sz w:val="28"/>
          <w:szCs w:val="28"/>
        </w:rPr>
        <w:t xml:space="preserve"> - дождаться подведения итогов </w:t>
      </w:r>
      <w:r w:rsidR="00FD7029" w:rsidRPr="00E86127">
        <w:rPr>
          <w:sz w:val="28"/>
          <w:szCs w:val="28"/>
        </w:rPr>
        <w:t>фестиваля-конкурса</w:t>
      </w:r>
      <w:r w:rsidRPr="00E86127">
        <w:rPr>
          <w:sz w:val="28"/>
          <w:szCs w:val="28"/>
        </w:rPr>
        <w:t xml:space="preserve"> и решение жюри.  </w:t>
      </w:r>
    </w:p>
    <w:p w:rsidR="00C80007" w:rsidRPr="00416F97" w:rsidRDefault="00553C91" w:rsidP="00416F97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Заявки на участие принимаются по</w:t>
      </w:r>
      <w:r w:rsidR="00C80007">
        <w:rPr>
          <w:sz w:val="28"/>
          <w:szCs w:val="28"/>
        </w:rPr>
        <w:t xml:space="preserve"> установленному образцу</w:t>
      </w:r>
      <w:r w:rsidR="00C80007" w:rsidRPr="00E86127">
        <w:rPr>
          <w:sz w:val="28"/>
          <w:szCs w:val="28"/>
        </w:rPr>
        <w:t xml:space="preserve"> только в формате </w:t>
      </w:r>
      <w:proofErr w:type="spellStart"/>
      <w:r w:rsidR="00C80007" w:rsidRPr="00E86127">
        <w:rPr>
          <w:sz w:val="28"/>
          <w:szCs w:val="28"/>
        </w:rPr>
        <w:t>Word</w:t>
      </w:r>
      <w:proofErr w:type="spellEnd"/>
      <w:r w:rsidR="00C80007" w:rsidRPr="00E86127">
        <w:rPr>
          <w:sz w:val="28"/>
          <w:szCs w:val="28"/>
        </w:rPr>
        <w:t xml:space="preserve"> на электронную почту</w:t>
      </w:r>
      <w:r w:rsidR="00617B9C">
        <w:rPr>
          <w:b/>
          <w:sz w:val="28"/>
          <w:szCs w:val="28"/>
          <w:u w:val="single"/>
        </w:rPr>
        <w:t xml:space="preserve"> </w:t>
      </w:r>
      <w:proofErr w:type="spellStart"/>
      <w:r w:rsidR="00617B9C" w:rsidRPr="00E86127">
        <w:rPr>
          <w:b/>
          <w:sz w:val="28"/>
          <w:szCs w:val="28"/>
          <w:u w:val="single"/>
          <w:lang w:val="en-US"/>
        </w:rPr>
        <w:t>mbdou</w:t>
      </w:r>
      <w:proofErr w:type="spellEnd"/>
      <w:r w:rsidR="00617B9C" w:rsidRPr="000038D2">
        <w:rPr>
          <w:b/>
          <w:sz w:val="28"/>
          <w:szCs w:val="28"/>
          <w:u w:val="single"/>
        </w:rPr>
        <w:t>546@</w:t>
      </w:r>
      <w:r w:rsidR="00617B9C" w:rsidRPr="00E86127">
        <w:rPr>
          <w:b/>
          <w:sz w:val="28"/>
          <w:szCs w:val="28"/>
          <w:u w:val="single"/>
          <w:lang w:val="en-US"/>
        </w:rPr>
        <w:t>mail</w:t>
      </w:r>
      <w:r w:rsidR="00617B9C" w:rsidRPr="000038D2">
        <w:rPr>
          <w:b/>
          <w:sz w:val="28"/>
          <w:szCs w:val="28"/>
          <w:u w:val="single"/>
        </w:rPr>
        <w:t>.</w:t>
      </w:r>
      <w:proofErr w:type="spellStart"/>
      <w:r w:rsidR="00617B9C" w:rsidRPr="00E86127">
        <w:rPr>
          <w:b/>
          <w:sz w:val="28"/>
          <w:szCs w:val="28"/>
          <w:u w:val="single"/>
          <w:lang w:val="en-US"/>
        </w:rPr>
        <w:t>ru</w:t>
      </w:r>
      <w:proofErr w:type="spellEnd"/>
      <w:r w:rsidR="002F48D2">
        <w:rPr>
          <w:sz w:val="28"/>
          <w:szCs w:val="28"/>
        </w:rPr>
        <w:t xml:space="preserve">  </w:t>
      </w:r>
      <w:r w:rsidR="002F48D2" w:rsidRPr="002F48D2">
        <w:rPr>
          <w:b/>
          <w:sz w:val="28"/>
          <w:szCs w:val="28"/>
        </w:rPr>
        <w:t xml:space="preserve">до </w:t>
      </w:r>
      <w:r w:rsidR="00835726">
        <w:rPr>
          <w:b/>
          <w:sz w:val="28"/>
          <w:szCs w:val="28"/>
        </w:rPr>
        <w:t>22</w:t>
      </w:r>
      <w:r w:rsidR="00C66A2E" w:rsidRPr="00C66A2E">
        <w:rPr>
          <w:b/>
          <w:sz w:val="28"/>
          <w:szCs w:val="28"/>
        </w:rPr>
        <w:t xml:space="preserve"> </w:t>
      </w:r>
      <w:r w:rsidR="007C21B9">
        <w:rPr>
          <w:b/>
          <w:sz w:val="28"/>
          <w:szCs w:val="28"/>
        </w:rPr>
        <w:t>апреля 202</w:t>
      </w:r>
      <w:r w:rsidR="001901D4">
        <w:rPr>
          <w:b/>
          <w:sz w:val="28"/>
          <w:szCs w:val="28"/>
        </w:rPr>
        <w:t>4</w:t>
      </w:r>
      <w:r w:rsidR="007C21B9">
        <w:rPr>
          <w:b/>
          <w:sz w:val="28"/>
          <w:szCs w:val="28"/>
        </w:rPr>
        <w:t xml:space="preserve"> </w:t>
      </w:r>
      <w:r w:rsidR="00C80007" w:rsidRPr="002F48D2">
        <w:rPr>
          <w:b/>
          <w:sz w:val="28"/>
          <w:szCs w:val="28"/>
        </w:rPr>
        <w:t xml:space="preserve"> года</w:t>
      </w:r>
      <w:r w:rsidR="00C80007" w:rsidRPr="00E86127">
        <w:rPr>
          <w:sz w:val="28"/>
          <w:szCs w:val="28"/>
        </w:rPr>
        <w:t xml:space="preserve"> </w:t>
      </w:r>
      <w:r w:rsidR="00C80007">
        <w:rPr>
          <w:sz w:val="28"/>
          <w:szCs w:val="28"/>
        </w:rPr>
        <w:t>(Приложение №1)</w:t>
      </w:r>
      <w:r w:rsidR="00617B9C">
        <w:rPr>
          <w:sz w:val="28"/>
          <w:szCs w:val="28"/>
        </w:rPr>
        <w:t>.</w:t>
      </w:r>
    </w:p>
    <w:p w:rsidR="00617B9C" w:rsidRDefault="00C80007" w:rsidP="00617B9C">
      <w:pPr>
        <w:suppressAutoHyphens/>
        <w:ind w:firstLine="708"/>
        <w:jc w:val="both"/>
        <w:rPr>
          <w:b/>
          <w:sz w:val="28"/>
          <w:szCs w:val="28"/>
        </w:rPr>
      </w:pPr>
      <w:r w:rsidRPr="00E86127">
        <w:rPr>
          <w:b/>
          <w:sz w:val="28"/>
          <w:szCs w:val="28"/>
        </w:rPr>
        <w:t xml:space="preserve">При подаче заявки, Вы соглашаетесь с настоящим Положением о проведении фестиваля - конкурса и всеми его пунктами. </w:t>
      </w:r>
    </w:p>
    <w:p w:rsidR="00C80007" w:rsidRDefault="00C80007" w:rsidP="00617B9C">
      <w:pPr>
        <w:suppressAutoHyphens/>
        <w:ind w:firstLine="708"/>
        <w:jc w:val="both"/>
        <w:rPr>
          <w:sz w:val="28"/>
          <w:szCs w:val="28"/>
        </w:rPr>
      </w:pPr>
      <w:r w:rsidRPr="00E86127">
        <w:rPr>
          <w:sz w:val="28"/>
          <w:szCs w:val="28"/>
        </w:rPr>
        <w:t>Заявка заполняется на каждый творческий номер и творческую работу</w:t>
      </w:r>
      <w:r>
        <w:rPr>
          <w:sz w:val="28"/>
          <w:szCs w:val="28"/>
        </w:rPr>
        <w:t>.</w:t>
      </w:r>
    </w:p>
    <w:p w:rsidR="00C80007" w:rsidRPr="00C80007" w:rsidRDefault="00C64020" w:rsidP="00C64020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53C91">
        <w:rPr>
          <w:b/>
          <w:sz w:val="28"/>
          <w:szCs w:val="28"/>
        </w:rPr>
        <w:t xml:space="preserve">Конкурс проводиться в следующих </w:t>
      </w:r>
      <w:r w:rsidR="00553C91" w:rsidRPr="00C80007">
        <w:rPr>
          <w:b/>
          <w:sz w:val="28"/>
          <w:szCs w:val="28"/>
        </w:rPr>
        <w:t>направлениях</w:t>
      </w:r>
      <w:r w:rsidR="00C80007" w:rsidRPr="00C80007">
        <w:rPr>
          <w:b/>
          <w:sz w:val="28"/>
          <w:szCs w:val="28"/>
        </w:rPr>
        <w:t>:</w:t>
      </w:r>
      <w:r w:rsidR="00C80007" w:rsidRPr="00C80007">
        <w:rPr>
          <w:b/>
          <w:sz w:val="28"/>
          <w:szCs w:val="28"/>
          <w:u w:val="single"/>
        </w:rPr>
        <w:t xml:space="preserve"> </w:t>
      </w:r>
    </w:p>
    <w:p w:rsidR="00416F97" w:rsidRDefault="00C80007" w:rsidP="00C800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9C">
        <w:rPr>
          <w:sz w:val="28"/>
          <w:szCs w:val="28"/>
        </w:rPr>
        <w:t>ХОРЕОГРАФИЯ</w:t>
      </w:r>
      <w:r w:rsidR="00416F97">
        <w:rPr>
          <w:sz w:val="28"/>
          <w:szCs w:val="28"/>
        </w:rPr>
        <w:t xml:space="preserve"> </w:t>
      </w:r>
    </w:p>
    <w:p w:rsidR="00C80007" w:rsidRDefault="00416F97" w:rsidP="00416F97">
      <w:pPr>
        <w:suppressAutoHyphens/>
        <w:ind w:left="567"/>
        <w:jc w:val="both"/>
        <w:rPr>
          <w:sz w:val="28"/>
          <w:szCs w:val="28"/>
        </w:rPr>
      </w:pPr>
      <w:r w:rsidRPr="00416F97">
        <w:rPr>
          <w:color w:val="FF0000"/>
          <w:sz w:val="28"/>
          <w:szCs w:val="28"/>
        </w:rPr>
        <w:t>Номинации:</w:t>
      </w:r>
      <w:r>
        <w:rPr>
          <w:sz w:val="28"/>
          <w:szCs w:val="28"/>
        </w:rPr>
        <w:t xml:space="preserve"> </w:t>
      </w:r>
      <w:r w:rsidR="00C80007" w:rsidRPr="00E86127">
        <w:rPr>
          <w:sz w:val="28"/>
          <w:szCs w:val="28"/>
        </w:rPr>
        <w:t>(классический танец, народный танец, стилизация народной хореографии, детский танец, эстрадный танец, бальный танец, уличный танец)</w:t>
      </w:r>
      <w:r w:rsidR="00C80007">
        <w:rPr>
          <w:sz w:val="28"/>
          <w:szCs w:val="28"/>
        </w:rPr>
        <w:t xml:space="preserve">: </w:t>
      </w:r>
    </w:p>
    <w:p w:rsidR="00416F97" w:rsidRPr="00416F97" w:rsidRDefault="00416F97" w:rsidP="00416F97">
      <w:pPr>
        <w:suppressAutoHyphens/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416F97">
        <w:rPr>
          <w:color w:val="FF0000"/>
          <w:sz w:val="28"/>
          <w:szCs w:val="28"/>
        </w:rPr>
        <w:t>Категории:</w:t>
      </w:r>
      <w:r w:rsidRPr="00416F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соло девочки, </w:t>
      </w:r>
      <w:r w:rsidRPr="00E86127">
        <w:rPr>
          <w:color w:val="000000"/>
          <w:sz w:val="28"/>
          <w:szCs w:val="28"/>
        </w:rPr>
        <w:t>соло мальчики</w:t>
      </w:r>
      <w:r>
        <w:rPr>
          <w:color w:val="000000"/>
          <w:sz w:val="28"/>
          <w:szCs w:val="28"/>
        </w:rPr>
        <w:t xml:space="preserve">, дуэты/пары, </w:t>
      </w:r>
      <w:r w:rsidRPr="00E86127">
        <w:rPr>
          <w:color w:val="000000"/>
          <w:sz w:val="28"/>
          <w:szCs w:val="28"/>
        </w:rPr>
        <w:t>малые группы (3-5 человек)</w:t>
      </w:r>
      <w:r>
        <w:rPr>
          <w:color w:val="000000"/>
          <w:sz w:val="28"/>
          <w:szCs w:val="28"/>
        </w:rPr>
        <w:t xml:space="preserve">, </w:t>
      </w:r>
      <w:r w:rsidRPr="00E86127">
        <w:rPr>
          <w:color w:val="000000"/>
          <w:sz w:val="28"/>
          <w:szCs w:val="28"/>
        </w:rPr>
        <w:t>ансамбль</w:t>
      </w:r>
      <w:r>
        <w:rPr>
          <w:color w:val="000000"/>
          <w:sz w:val="28"/>
          <w:szCs w:val="28"/>
        </w:rPr>
        <w:t xml:space="preserve">, </w:t>
      </w:r>
      <w:r w:rsidRPr="00E86127">
        <w:rPr>
          <w:color w:val="000000"/>
          <w:sz w:val="28"/>
          <w:szCs w:val="28"/>
        </w:rPr>
        <w:t>разновозрастной ансамбль</w:t>
      </w:r>
    </w:p>
    <w:p w:rsidR="00416F97" w:rsidRDefault="00617B9C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007" w:rsidRPr="00E86127">
        <w:rPr>
          <w:sz w:val="28"/>
          <w:szCs w:val="28"/>
        </w:rPr>
        <w:t xml:space="preserve">ВОКАЛ </w:t>
      </w:r>
    </w:p>
    <w:p w:rsidR="00C80007" w:rsidRPr="00E86127" w:rsidRDefault="00416F97" w:rsidP="00617B9C">
      <w:pPr>
        <w:suppressAutoHyphens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Pr="00416F97">
        <w:rPr>
          <w:color w:val="FF0000"/>
          <w:sz w:val="28"/>
          <w:szCs w:val="28"/>
        </w:rPr>
        <w:t>Номинации:</w:t>
      </w:r>
      <w:r w:rsidRPr="00E86127">
        <w:rPr>
          <w:sz w:val="28"/>
          <w:szCs w:val="28"/>
        </w:rPr>
        <w:t xml:space="preserve"> </w:t>
      </w:r>
      <w:r w:rsidR="00C80007" w:rsidRPr="00E86127">
        <w:rPr>
          <w:sz w:val="28"/>
          <w:szCs w:val="28"/>
        </w:rPr>
        <w:t>(академический, эстрадный, народный)</w:t>
      </w:r>
    </w:p>
    <w:p w:rsidR="00416F97" w:rsidRDefault="00416F97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0007" w:rsidRPr="00E861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416F97">
        <w:rPr>
          <w:color w:val="FF0000"/>
          <w:sz w:val="28"/>
          <w:szCs w:val="28"/>
        </w:rPr>
        <w:t>Категории:</w:t>
      </w:r>
      <w:r>
        <w:rPr>
          <w:sz w:val="28"/>
          <w:szCs w:val="28"/>
        </w:rPr>
        <w:t xml:space="preserve"> </w:t>
      </w:r>
      <w:r w:rsidR="002F48D2">
        <w:rPr>
          <w:sz w:val="28"/>
          <w:szCs w:val="28"/>
        </w:rPr>
        <w:t xml:space="preserve">«соло» </w:t>
      </w:r>
      <w:r w:rsidR="00C80007" w:rsidRPr="00E86127">
        <w:rPr>
          <w:sz w:val="28"/>
          <w:szCs w:val="28"/>
        </w:rPr>
        <w:t>«дуэты» и «ансамбли»</w:t>
      </w:r>
    </w:p>
    <w:p w:rsidR="00C80007" w:rsidRPr="00E86127" w:rsidRDefault="00416F97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прием </w:t>
      </w:r>
      <w:r w:rsidR="00C80007" w:rsidRPr="00E86127">
        <w:rPr>
          <w:sz w:val="28"/>
          <w:szCs w:val="28"/>
        </w:rPr>
        <w:t>«</w:t>
      </w:r>
      <w:proofErr w:type="spellStart"/>
      <w:r w:rsidR="00C80007" w:rsidRPr="00E86127">
        <w:rPr>
          <w:sz w:val="28"/>
          <w:szCs w:val="28"/>
        </w:rPr>
        <w:t>дабл-трек</w:t>
      </w:r>
      <w:proofErr w:type="spellEnd"/>
      <w:r w:rsidR="00C80007" w:rsidRPr="00E86127">
        <w:rPr>
          <w:sz w:val="28"/>
          <w:szCs w:val="28"/>
        </w:rPr>
        <w:t>» (дублирование партии солиста) в фонограмме;</w:t>
      </w:r>
    </w:p>
    <w:p w:rsidR="00C80007" w:rsidRPr="00E86127" w:rsidRDefault="00C80007" w:rsidP="00617B9C">
      <w:pPr>
        <w:suppressAutoHyphens/>
        <w:jc w:val="both"/>
        <w:rPr>
          <w:sz w:val="28"/>
          <w:szCs w:val="28"/>
        </w:rPr>
      </w:pPr>
      <w:r w:rsidRPr="00E86127">
        <w:rPr>
          <w:sz w:val="28"/>
          <w:szCs w:val="28"/>
        </w:rPr>
        <w:t xml:space="preserve">наличие в фонограмме </w:t>
      </w:r>
      <w:proofErr w:type="spellStart"/>
      <w:r w:rsidRPr="00E86127">
        <w:rPr>
          <w:sz w:val="28"/>
          <w:szCs w:val="28"/>
        </w:rPr>
        <w:t>бэк-вокала</w:t>
      </w:r>
      <w:proofErr w:type="spellEnd"/>
      <w:r w:rsidRPr="00E86127">
        <w:rPr>
          <w:sz w:val="28"/>
          <w:szCs w:val="28"/>
        </w:rPr>
        <w:t xml:space="preserve"> допускается только у солистов;</w:t>
      </w:r>
    </w:p>
    <w:p w:rsidR="00C80007" w:rsidRDefault="00416F97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007" w:rsidRPr="00E86127">
        <w:rPr>
          <w:sz w:val="28"/>
          <w:szCs w:val="28"/>
        </w:rPr>
        <w:t>ХУДОЖЕСТВЕННОЕ СЛОВО</w:t>
      </w:r>
    </w:p>
    <w:p w:rsidR="00416F97" w:rsidRDefault="00416F97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16F97">
        <w:rPr>
          <w:color w:val="FF0000"/>
          <w:sz w:val="28"/>
          <w:szCs w:val="28"/>
        </w:rPr>
        <w:t>Номинации:</w:t>
      </w:r>
      <w:r>
        <w:rPr>
          <w:color w:val="FF0000"/>
          <w:sz w:val="28"/>
          <w:szCs w:val="28"/>
        </w:rPr>
        <w:t xml:space="preserve"> </w:t>
      </w:r>
      <w:r w:rsidRPr="00416F97">
        <w:rPr>
          <w:sz w:val="28"/>
          <w:szCs w:val="28"/>
        </w:rPr>
        <w:t>проза, стихотворение</w:t>
      </w:r>
    </w:p>
    <w:p w:rsidR="00416F97" w:rsidRDefault="00416F97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416F97">
        <w:rPr>
          <w:color w:val="FF0000"/>
          <w:sz w:val="28"/>
          <w:szCs w:val="28"/>
        </w:rPr>
        <w:t>Категории:</w:t>
      </w:r>
      <w:r>
        <w:rPr>
          <w:sz w:val="28"/>
          <w:szCs w:val="28"/>
        </w:rPr>
        <w:t xml:space="preserve"> сольно, дуэт</w:t>
      </w:r>
    </w:p>
    <w:p w:rsidR="00416F97" w:rsidRDefault="00416F97" w:rsidP="00416F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6127">
        <w:rPr>
          <w:sz w:val="28"/>
          <w:szCs w:val="28"/>
        </w:rPr>
        <w:t>ИНСТРУМЕНТАЛЬНОЕ ИСПОЛНЕНИЕ</w:t>
      </w:r>
    </w:p>
    <w:p w:rsidR="00416F97" w:rsidRPr="00416F97" w:rsidRDefault="00416F97" w:rsidP="00416F97">
      <w:pPr>
        <w:spacing w:line="276" w:lineRule="auto"/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416F97">
        <w:rPr>
          <w:color w:val="FF0000"/>
          <w:sz w:val="28"/>
          <w:szCs w:val="28"/>
        </w:rPr>
        <w:t>Номинации:</w:t>
      </w:r>
      <w:r>
        <w:rPr>
          <w:color w:val="FF0000"/>
          <w:sz w:val="28"/>
          <w:szCs w:val="28"/>
        </w:rPr>
        <w:t xml:space="preserve"> </w:t>
      </w:r>
      <w:r w:rsidRPr="00416F97">
        <w:rPr>
          <w:sz w:val="28"/>
          <w:szCs w:val="28"/>
        </w:rPr>
        <w:t>детский оркестр, сольное исполнение</w:t>
      </w:r>
    </w:p>
    <w:p w:rsidR="00C80007" w:rsidRPr="00E86127" w:rsidRDefault="00416F97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007" w:rsidRPr="00E86127">
        <w:rPr>
          <w:sz w:val="28"/>
          <w:szCs w:val="28"/>
        </w:rPr>
        <w:t xml:space="preserve">ИЗОБРАЗИТЕЛЬНОЕ ИСКУССТВО (фото </w:t>
      </w:r>
      <w:r w:rsidR="001901D4">
        <w:rPr>
          <w:sz w:val="28"/>
          <w:szCs w:val="28"/>
        </w:rPr>
        <w:t>подписанной работы: Фамилия Имя, группа, номер ДОУ</w:t>
      </w:r>
      <w:r w:rsidR="00C80007" w:rsidRPr="00E86127">
        <w:rPr>
          <w:sz w:val="28"/>
          <w:szCs w:val="28"/>
        </w:rPr>
        <w:t>)</w:t>
      </w:r>
    </w:p>
    <w:p w:rsidR="00C80007" w:rsidRPr="00E86127" w:rsidRDefault="00416F97" w:rsidP="00617B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007" w:rsidRPr="00E86127">
        <w:rPr>
          <w:sz w:val="28"/>
          <w:szCs w:val="28"/>
        </w:rPr>
        <w:t>ДЕКОРАТИВНО-ПРИКЛАДНОЕ (фото</w:t>
      </w:r>
      <w:r w:rsidR="001901D4">
        <w:rPr>
          <w:sz w:val="28"/>
          <w:szCs w:val="28"/>
        </w:rPr>
        <w:t xml:space="preserve"> подписанной</w:t>
      </w:r>
      <w:r w:rsidR="00C80007" w:rsidRPr="00E86127">
        <w:rPr>
          <w:sz w:val="28"/>
          <w:szCs w:val="28"/>
        </w:rPr>
        <w:t xml:space="preserve"> работы</w:t>
      </w:r>
      <w:r w:rsidR="001901D4" w:rsidRPr="001901D4">
        <w:rPr>
          <w:sz w:val="28"/>
          <w:szCs w:val="28"/>
        </w:rPr>
        <w:t xml:space="preserve"> </w:t>
      </w:r>
      <w:r w:rsidR="001901D4">
        <w:rPr>
          <w:sz w:val="28"/>
          <w:szCs w:val="28"/>
        </w:rPr>
        <w:t>Фамилия Имя, группа, номер ДОУ</w:t>
      </w:r>
      <w:r w:rsidR="001901D4" w:rsidRPr="00E86127">
        <w:rPr>
          <w:sz w:val="28"/>
          <w:szCs w:val="28"/>
        </w:rPr>
        <w:t>)</w:t>
      </w:r>
      <w:r w:rsidR="00C80007" w:rsidRPr="00E86127">
        <w:rPr>
          <w:sz w:val="28"/>
          <w:szCs w:val="28"/>
        </w:rPr>
        <w:t>)</w:t>
      </w:r>
    </w:p>
    <w:p w:rsidR="00C64020" w:rsidRDefault="00C64020" w:rsidP="00DB413E">
      <w:pPr>
        <w:spacing w:line="276" w:lineRule="auto"/>
        <w:rPr>
          <w:b/>
          <w:bCs/>
          <w:color w:val="000000"/>
          <w:sz w:val="28"/>
          <w:szCs w:val="28"/>
          <w:u w:val="single"/>
        </w:rPr>
      </w:pPr>
    </w:p>
    <w:p w:rsidR="00C64020" w:rsidRDefault="00C64020" w:rsidP="00DB413E">
      <w:pPr>
        <w:spacing w:line="276" w:lineRule="auto"/>
        <w:rPr>
          <w:b/>
          <w:bCs/>
          <w:color w:val="000000"/>
          <w:sz w:val="28"/>
          <w:szCs w:val="28"/>
          <w:u w:val="single"/>
        </w:rPr>
      </w:pPr>
    </w:p>
    <w:p w:rsidR="00EA3169" w:rsidRPr="00E86127" w:rsidRDefault="00C64020" w:rsidP="00DB413E">
      <w:pPr>
        <w:spacing w:line="276" w:lineRule="auto"/>
        <w:rPr>
          <w:b/>
          <w:bCs/>
          <w:color w:val="000000"/>
          <w:sz w:val="28"/>
          <w:szCs w:val="28"/>
          <w:u w:val="single"/>
        </w:rPr>
      </w:pPr>
      <w:r w:rsidRPr="00C64020">
        <w:rPr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EA3169" w:rsidRPr="00E86127">
        <w:rPr>
          <w:b/>
          <w:bCs/>
          <w:color w:val="000000"/>
          <w:sz w:val="28"/>
          <w:szCs w:val="28"/>
          <w:u w:val="single"/>
        </w:rPr>
        <w:t xml:space="preserve">ВОЗРАСТЫЕ ГРУППЫ </w:t>
      </w:r>
    </w:p>
    <w:p w:rsidR="00DB413E" w:rsidRPr="00E86127" w:rsidRDefault="003E4978" w:rsidP="00DB413E">
      <w:pPr>
        <w:pStyle w:val="a4"/>
        <w:numPr>
          <w:ilvl w:val="0"/>
          <w:numId w:val="23"/>
        </w:num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3-4</w:t>
      </w:r>
      <w:r w:rsidR="00DB413E" w:rsidRPr="00E86127">
        <w:rPr>
          <w:color w:val="000000"/>
          <w:sz w:val="28"/>
          <w:szCs w:val="28"/>
        </w:rPr>
        <w:t xml:space="preserve"> года (1 группа)</w:t>
      </w:r>
    </w:p>
    <w:p w:rsidR="00DB413E" w:rsidRPr="001901D4" w:rsidRDefault="00DB413E" w:rsidP="00DB413E">
      <w:pPr>
        <w:pStyle w:val="a4"/>
        <w:numPr>
          <w:ilvl w:val="0"/>
          <w:numId w:val="23"/>
        </w:numPr>
        <w:spacing w:line="276" w:lineRule="auto"/>
        <w:rPr>
          <w:color w:val="000000"/>
          <w:sz w:val="28"/>
          <w:szCs w:val="28"/>
          <w:lang w:val="en-US"/>
        </w:rPr>
      </w:pPr>
      <w:r w:rsidRPr="00E86127">
        <w:rPr>
          <w:color w:val="000000"/>
          <w:sz w:val="28"/>
          <w:szCs w:val="28"/>
        </w:rPr>
        <w:t>4-5 лет  (2 группа)</w:t>
      </w:r>
    </w:p>
    <w:p w:rsidR="001901D4" w:rsidRPr="00E86127" w:rsidRDefault="001901D4" w:rsidP="00DB413E">
      <w:pPr>
        <w:pStyle w:val="a4"/>
        <w:numPr>
          <w:ilvl w:val="0"/>
          <w:numId w:val="23"/>
        </w:num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5-6 лет  (3 группа)</w:t>
      </w:r>
    </w:p>
    <w:p w:rsidR="00617B9C" w:rsidRPr="007C21B9" w:rsidRDefault="001901D4" w:rsidP="00C64020">
      <w:pPr>
        <w:pStyle w:val="a4"/>
        <w:numPr>
          <w:ilvl w:val="0"/>
          <w:numId w:val="23"/>
        </w:numPr>
        <w:spacing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6-7 лет (4</w:t>
      </w:r>
      <w:r w:rsidR="00617B9C">
        <w:rPr>
          <w:color w:val="000000"/>
          <w:sz w:val="28"/>
          <w:szCs w:val="28"/>
        </w:rPr>
        <w:t xml:space="preserve"> группа)</w:t>
      </w:r>
      <w:r w:rsidR="00DB413E" w:rsidRPr="00617B9C">
        <w:rPr>
          <w:sz w:val="28"/>
          <w:szCs w:val="28"/>
        </w:rPr>
        <w:t xml:space="preserve"> </w:t>
      </w:r>
    </w:p>
    <w:p w:rsidR="007C21B9" w:rsidRDefault="007C21B9" w:rsidP="007C21B9">
      <w:pPr>
        <w:spacing w:line="276" w:lineRule="auto"/>
        <w:ind w:left="360"/>
        <w:rPr>
          <w:color w:val="000000"/>
          <w:sz w:val="28"/>
          <w:szCs w:val="28"/>
        </w:rPr>
      </w:pPr>
    </w:p>
    <w:p w:rsidR="007C21B9" w:rsidRPr="00625319" w:rsidRDefault="007C21B9" w:rsidP="00625319">
      <w:pPr>
        <w:spacing w:line="276" w:lineRule="auto"/>
        <w:ind w:left="360"/>
        <w:rPr>
          <w:b/>
          <w:color w:val="000000"/>
          <w:sz w:val="36"/>
          <w:szCs w:val="36"/>
          <w:u w:val="single"/>
        </w:rPr>
      </w:pPr>
      <w:r w:rsidRPr="007C21B9">
        <w:rPr>
          <w:b/>
          <w:color w:val="000000"/>
          <w:sz w:val="36"/>
          <w:szCs w:val="36"/>
          <w:u w:val="single"/>
        </w:rPr>
        <w:t>Количество заявок</w:t>
      </w:r>
    </w:p>
    <w:p w:rsidR="00625319" w:rsidRDefault="00625319" w:rsidP="00625319">
      <w:pPr>
        <w:spacing w:line="276" w:lineRule="auto"/>
        <w:rPr>
          <w:color w:val="000000"/>
          <w:sz w:val="28"/>
          <w:szCs w:val="28"/>
        </w:rPr>
      </w:pPr>
    </w:p>
    <w:p w:rsidR="007C21B9" w:rsidRDefault="007C21B9" w:rsidP="007C21B9">
      <w:pPr>
        <w:spacing w:line="276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БОЛЕЕ ОДНОГО НОМЕРА </w:t>
      </w:r>
      <w:r w:rsidR="00625319">
        <w:rPr>
          <w:color w:val="000000"/>
          <w:sz w:val="28"/>
          <w:szCs w:val="28"/>
        </w:rPr>
        <w:t>В НАПРАВЛЕНИИ</w:t>
      </w:r>
    </w:p>
    <w:p w:rsidR="00625319" w:rsidRDefault="001901D4" w:rsidP="007C21B9">
      <w:pPr>
        <w:spacing w:line="276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Допускается!!! для детских садов где работает более одного музыкального руководителя </w:t>
      </w:r>
      <w:r w:rsidR="00880B78">
        <w:rPr>
          <w:color w:val="000000"/>
          <w:sz w:val="28"/>
          <w:szCs w:val="28"/>
        </w:rPr>
        <w:t>– по одному номеру от музыкального руководителя</w:t>
      </w:r>
    </w:p>
    <w:p w:rsidR="00625319" w:rsidRPr="00625319" w:rsidRDefault="00625319" w:rsidP="007C21B9">
      <w:pPr>
        <w:spacing w:line="276" w:lineRule="auto"/>
        <w:ind w:left="360"/>
        <w:rPr>
          <w:i/>
          <w:iCs/>
          <w:color w:val="FF0000"/>
          <w:sz w:val="28"/>
          <w:szCs w:val="28"/>
        </w:rPr>
      </w:pPr>
      <w:r w:rsidRPr="00625319">
        <w:rPr>
          <w:i/>
          <w:iCs/>
          <w:color w:val="FF0000"/>
          <w:sz w:val="28"/>
          <w:szCs w:val="28"/>
        </w:rPr>
        <w:t xml:space="preserve">*В направлениях ИЗО и ДПИ не более 5 работ от учреждения </w:t>
      </w:r>
    </w:p>
    <w:p w:rsidR="00C64020" w:rsidRPr="007C21B9" w:rsidRDefault="00C64020" w:rsidP="00C64020">
      <w:pPr>
        <w:pStyle w:val="a4"/>
        <w:spacing w:line="276" w:lineRule="auto"/>
        <w:rPr>
          <w:color w:val="000000"/>
          <w:sz w:val="28"/>
          <w:szCs w:val="28"/>
        </w:rPr>
      </w:pPr>
    </w:p>
    <w:p w:rsidR="00617B9C" w:rsidRDefault="00617B9C" w:rsidP="00617B9C">
      <w:pPr>
        <w:spacing w:line="276" w:lineRule="auto"/>
        <w:rPr>
          <w:b/>
          <w:color w:val="000000"/>
          <w:sz w:val="28"/>
          <w:szCs w:val="28"/>
        </w:rPr>
      </w:pPr>
      <w:r w:rsidRPr="00617B9C">
        <w:rPr>
          <w:b/>
          <w:color w:val="000000"/>
          <w:sz w:val="28"/>
          <w:szCs w:val="28"/>
        </w:rPr>
        <w:t>Организационные и технические требования:</w:t>
      </w:r>
    </w:p>
    <w:p w:rsidR="00C64020" w:rsidRPr="00617B9C" w:rsidRDefault="00C64020" w:rsidP="00617B9C">
      <w:pPr>
        <w:spacing w:line="276" w:lineRule="auto"/>
        <w:rPr>
          <w:b/>
          <w:color w:val="000000"/>
          <w:sz w:val="28"/>
          <w:szCs w:val="28"/>
        </w:rPr>
      </w:pPr>
    </w:p>
    <w:p w:rsidR="00C223CC" w:rsidRDefault="00C64020" w:rsidP="00617B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0A48" w:rsidRPr="00E86127">
        <w:rPr>
          <w:sz w:val="28"/>
          <w:szCs w:val="28"/>
        </w:rPr>
        <w:t>В</w:t>
      </w:r>
      <w:r w:rsidR="007C21B9">
        <w:rPr>
          <w:sz w:val="28"/>
          <w:szCs w:val="28"/>
        </w:rPr>
        <w:t>идео одного номера не более 3</w:t>
      </w:r>
      <w:r w:rsidR="00B50A48" w:rsidRPr="00E86127">
        <w:rPr>
          <w:sz w:val="28"/>
          <w:szCs w:val="28"/>
        </w:rPr>
        <w:t xml:space="preserve"> </w:t>
      </w:r>
      <w:r w:rsidR="000251B4" w:rsidRPr="00E86127">
        <w:rPr>
          <w:sz w:val="28"/>
          <w:szCs w:val="28"/>
        </w:rPr>
        <w:t>минут</w:t>
      </w:r>
      <w:r w:rsidR="00617B9C">
        <w:rPr>
          <w:sz w:val="28"/>
          <w:szCs w:val="28"/>
        </w:rPr>
        <w:t>.</w:t>
      </w:r>
      <w:r w:rsidR="0030244D" w:rsidRPr="00E86127">
        <w:rPr>
          <w:sz w:val="28"/>
          <w:szCs w:val="28"/>
        </w:rPr>
        <w:t xml:space="preserve"> </w:t>
      </w:r>
    </w:p>
    <w:p w:rsidR="00C64020" w:rsidRPr="00617B9C" w:rsidRDefault="00C64020" w:rsidP="00617B9C">
      <w:pPr>
        <w:ind w:firstLine="360"/>
        <w:jc w:val="both"/>
        <w:rPr>
          <w:sz w:val="28"/>
          <w:szCs w:val="28"/>
        </w:rPr>
      </w:pPr>
    </w:p>
    <w:p w:rsidR="00E86127" w:rsidRDefault="00E86127" w:rsidP="0077037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770374">
        <w:rPr>
          <w:rFonts w:ascii="Times New Roman" w:hAnsi="Times New Roman" w:cs="Times New Roman"/>
          <w:b/>
          <w:sz w:val="28"/>
          <w:szCs w:val="28"/>
        </w:rPr>
        <w:t>Тре</w:t>
      </w:r>
      <w:r w:rsidR="00770374">
        <w:rPr>
          <w:rFonts w:ascii="Times New Roman" w:hAnsi="Times New Roman" w:cs="Times New Roman"/>
          <w:b/>
          <w:sz w:val="28"/>
          <w:szCs w:val="28"/>
        </w:rPr>
        <w:t>бования к конкурсным материалам</w:t>
      </w:r>
    </w:p>
    <w:p w:rsidR="00C64020" w:rsidRPr="00770374" w:rsidRDefault="00C64020" w:rsidP="0077037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E86127" w:rsidRPr="00E86127" w:rsidRDefault="00E86127" w:rsidP="00770374">
      <w:pPr>
        <w:pStyle w:val="Standard"/>
        <w:tabs>
          <w:tab w:val="left" w:pos="0"/>
          <w:tab w:val="left" w:pos="113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86127">
        <w:rPr>
          <w:rFonts w:ascii="Times New Roman" w:hAnsi="Times New Roman" w:cs="Times New Roman"/>
          <w:sz w:val="28"/>
          <w:szCs w:val="28"/>
          <w:u w:val="single"/>
        </w:rPr>
        <w:t>Видеозапись выступления</w:t>
      </w:r>
      <w:r w:rsidR="00C6402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86127" w:rsidRPr="00E86127" w:rsidRDefault="00E86127" w:rsidP="00E86127">
      <w:pPr>
        <w:pStyle w:val="Standard"/>
        <w:numPr>
          <w:ilvl w:val="0"/>
          <w:numId w:val="2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27">
        <w:rPr>
          <w:rFonts w:ascii="Times New Roman" w:hAnsi="Times New Roman" w:cs="Times New Roman"/>
          <w:sz w:val="28"/>
          <w:szCs w:val="28"/>
        </w:rPr>
        <w:t>Видео файл должен содержать один конкурсный номер.</w:t>
      </w:r>
    </w:p>
    <w:p w:rsidR="00E86127" w:rsidRPr="00E86127" w:rsidRDefault="00E86127" w:rsidP="00E86127">
      <w:pPr>
        <w:pStyle w:val="Standard"/>
        <w:numPr>
          <w:ilvl w:val="0"/>
          <w:numId w:val="2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27">
        <w:rPr>
          <w:rFonts w:ascii="Times New Roman" w:hAnsi="Times New Roman" w:cs="Times New Roman"/>
          <w:sz w:val="28"/>
          <w:szCs w:val="28"/>
        </w:rPr>
        <w:t xml:space="preserve">Видеозапись должна обязательно содержать представление Участника (для индивидуального исполнителя – фамилия, имя; для коллектива – название коллектива).  Представление может быть устным или оформлено текстовым титром в начале видео. </w:t>
      </w:r>
    </w:p>
    <w:p w:rsidR="00E86127" w:rsidRPr="00E86127" w:rsidRDefault="00E86127" w:rsidP="00E86127">
      <w:pPr>
        <w:pStyle w:val="Standard"/>
        <w:numPr>
          <w:ilvl w:val="0"/>
          <w:numId w:val="2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27">
        <w:rPr>
          <w:rFonts w:ascii="Times New Roman" w:hAnsi="Times New Roman" w:cs="Times New Roman"/>
          <w:sz w:val="28"/>
          <w:szCs w:val="28"/>
        </w:rPr>
        <w:t xml:space="preserve">Съемка должна производиться в горизонтальной ориентации, без выключения и остановки видеокамеры, с начала и до конца исполнения композиции, монтаж не допускается. Видео, необходимо снимать на статическую камеру (камера должна быть установлена на устойчивой поверхности). Недопустимо: видео низкого качества, «дрожание» камеры, «наезды» для укрупнения плана, «отъезды», остановка в работе видеокамеры во время записи выступления, видео, записанное против окна или в темном помещении. </w:t>
      </w:r>
    </w:p>
    <w:p w:rsidR="00E86127" w:rsidRPr="00E86127" w:rsidRDefault="00E86127" w:rsidP="00E86127">
      <w:pPr>
        <w:pStyle w:val="Standard"/>
        <w:numPr>
          <w:ilvl w:val="0"/>
          <w:numId w:val="2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27">
        <w:rPr>
          <w:rFonts w:ascii="Times New Roman" w:hAnsi="Times New Roman" w:cs="Times New Roman"/>
          <w:sz w:val="28"/>
          <w:szCs w:val="28"/>
        </w:rPr>
        <w:lastRenderedPageBreak/>
        <w:t>Видеозапись выступления загружается на ресурс со сроком хранения не менее года; рекомендуемое разрешение составляет 1280x720, соотношение сторон в пропорции 16</w:t>
      </w:r>
      <w:r w:rsidR="002171C3">
        <w:rPr>
          <w:rFonts w:ascii="Times New Roman" w:hAnsi="Times New Roman" w:cs="Times New Roman"/>
          <w:sz w:val="28"/>
          <w:szCs w:val="28"/>
        </w:rPr>
        <w:t xml:space="preserve">:9; формат файла </w:t>
      </w:r>
      <w:proofErr w:type="spellStart"/>
      <w:r w:rsidR="002171C3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="002171C3">
        <w:rPr>
          <w:rFonts w:ascii="Times New Roman" w:hAnsi="Times New Roman" w:cs="Times New Roman"/>
          <w:sz w:val="28"/>
          <w:szCs w:val="28"/>
        </w:rPr>
        <w:t xml:space="preserve">, mpg4, </w:t>
      </w:r>
      <w:proofErr w:type="spellStart"/>
      <w:r w:rsidR="002171C3">
        <w:rPr>
          <w:rFonts w:ascii="Times New Roman" w:hAnsi="Times New Roman" w:cs="Times New Roman"/>
          <w:sz w:val="28"/>
          <w:szCs w:val="28"/>
        </w:rPr>
        <w:t>wmv</w:t>
      </w:r>
      <w:proofErr w:type="spellEnd"/>
      <w:r w:rsidR="002171C3">
        <w:rPr>
          <w:rFonts w:ascii="Times New Roman" w:hAnsi="Times New Roman" w:cs="Times New Roman"/>
          <w:sz w:val="28"/>
          <w:szCs w:val="28"/>
        </w:rPr>
        <w:t xml:space="preserve">, для фото </w:t>
      </w:r>
      <w:r w:rsidR="002171C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2171C3">
        <w:rPr>
          <w:rFonts w:ascii="Times New Roman" w:hAnsi="Times New Roman" w:cs="Times New Roman"/>
          <w:sz w:val="28"/>
          <w:szCs w:val="28"/>
        </w:rPr>
        <w:t>.</w:t>
      </w:r>
      <w:r w:rsidRPr="00E86127">
        <w:rPr>
          <w:rFonts w:ascii="Times New Roman" w:hAnsi="Times New Roman" w:cs="Times New Roman"/>
          <w:sz w:val="28"/>
          <w:szCs w:val="28"/>
        </w:rPr>
        <w:t xml:space="preserve"> К заявке прикрепляется </w:t>
      </w:r>
      <w:r w:rsidRPr="00E86127">
        <w:rPr>
          <w:rFonts w:ascii="Times New Roman" w:hAnsi="Times New Roman" w:cs="Times New Roman"/>
          <w:sz w:val="28"/>
          <w:szCs w:val="28"/>
          <w:u w:val="single"/>
        </w:rPr>
        <w:t>активная ссылка</w:t>
      </w:r>
      <w:r w:rsidRPr="00E86127">
        <w:rPr>
          <w:rFonts w:ascii="Times New Roman" w:hAnsi="Times New Roman" w:cs="Times New Roman"/>
          <w:sz w:val="28"/>
          <w:szCs w:val="28"/>
        </w:rPr>
        <w:t xml:space="preserve"> на просмотр видеозаписи выступления.</w:t>
      </w:r>
      <w:r w:rsidR="00880B78">
        <w:rPr>
          <w:rFonts w:ascii="Times New Roman" w:hAnsi="Times New Roman" w:cs="Times New Roman"/>
          <w:sz w:val="28"/>
          <w:szCs w:val="28"/>
        </w:rPr>
        <w:t xml:space="preserve"> (ссылка на </w:t>
      </w:r>
      <w:proofErr w:type="spellStart"/>
      <w:r w:rsidR="00880B78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880B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80B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80B78" w:rsidRPr="00880B78">
        <w:rPr>
          <w:rFonts w:ascii="Times New Roman" w:hAnsi="Times New Roman" w:cs="Times New Roman"/>
          <w:sz w:val="28"/>
          <w:szCs w:val="28"/>
        </w:rPr>
        <w:t xml:space="preserve"> </w:t>
      </w:r>
      <w:r w:rsidR="00880B78">
        <w:rPr>
          <w:rFonts w:ascii="Times New Roman" w:hAnsi="Times New Roman" w:cs="Times New Roman"/>
          <w:sz w:val="28"/>
          <w:szCs w:val="28"/>
        </w:rPr>
        <w:t xml:space="preserve"> не принимается)</w:t>
      </w:r>
      <w:r w:rsidRPr="00E86127">
        <w:rPr>
          <w:rFonts w:ascii="Times New Roman" w:hAnsi="Times New Roman" w:cs="Times New Roman"/>
          <w:sz w:val="28"/>
          <w:szCs w:val="28"/>
        </w:rPr>
        <w:t xml:space="preserve"> В случае несоответствия видеозаписи вышеуказанным требованиям, данное выступление оцениваться не будет.</w:t>
      </w:r>
    </w:p>
    <w:p w:rsidR="00770374" w:rsidRDefault="00770374" w:rsidP="00E86127">
      <w:pPr>
        <w:pStyle w:val="Standard"/>
        <w:tabs>
          <w:tab w:val="left" w:pos="0"/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127" w:rsidRDefault="00770374" w:rsidP="00E86127">
      <w:pPr>
        <w:pStyle w:val="Standard"/>
        <w:tabs>
          <w:tab w:val="left" w:pos="0"/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374">
        <w:rPr>
          <w:rFonts w:ascii="Times New Roman" w:hAnsi="Times New Roman" w:cs="Times New Roman"/>
          <w:b/>
          <w:sz w:val="28"/>
          <w:szCs w:val="28"/>
        </w:rPr>
        <w:t>Жюри конкурса:</w:t>
      </w:r>
    </w:p>
    <w:p w:rsidR="00770374" w:rsidRDefault="00770374" w:rsidP="00E86127">
      <w:pPr>
        <w:pStyle w:val="Standard"/>
        <w:tabs>
          <w:tab w:val="left" w:pos="0"/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374" w:rsidRDefault="00770374" w:rsidP="00770374">
      <w:pPr>
        <w:shd w:val="clear" w:color="auto" w:fill="FFFFFF" w:themeFill="background1"/>
        <w:tabs>
          <w:tab w:val="left" w:pos="8222"/>
        </w:tabs>
        <w:spacing w:line="225" w:lineRule="atLeast"/>
        <w:ind w:left="-142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24DD5">
        <w:rPr>
          <w:color w:val="000000"/>
          <w:sz w:val="28"/>
          <w:szCs w:val="28"/>
        </w:rPr>
        <w:t>В состав жюри </w:t>
      </w:r>
      <w:r>
        <w:rPr>
          <w:color w:val="000000"/>
          <w:sz w:val="28"/>
          <w:szCs w:val="28"/>
        </w:rPr>
        <w:t>Конкурса</w:t>
      </w:r>
      <w:r w:rsidR="00C80007">
        <w:rPr>
          <w:color w:val="000000"/>
          <w:sz w:val="28"/>
          <w:szCs w:val="28"/>
        </w:rPr>
        <w:t xml:space="preserve"> входят </w:t>
      </w:r>
      <w:r>
        <w:rPr>
          <w:color w:val="000000"/>
          <w:sz w:val="28"/>
          <w:szCs w:val="28"/>
        </w:rPr>
        <w:t xml:space="preserve">представители </w:t>
      </w:r>
      <w:r w:rsidR="00C80007">
        <w:rPr>
          <w:color w:val="000000"/>
          <w:sz w:val="28"/>
          <w:szCs w:val="28"/>
        </w:rPr>
        <w:t>учреждений дошкольного образования и культуры</w:t>
      </w:r>
      <w:r>
        <w:rPr>
          <w:color w:val="000000"/>
          <w:sz w:val="28"/>
          <w:szCs w:val="28"/>
        </w:rPr>
        <w:t xml:space="preserve"> Чкаловского района, имеющие специальное образование (по согласованию).</w:t>
      </w:r>
    </w:p>
    <w:p w:rsidR="002F48D2" w:rsidRPr="006947CA" w:rsidRDefault="006947CA" w:rsidP="006947CA">
      <w:pPr>
        <w:shd w:val="clear" w:color="auto" w:fill="FFFFFF" w:themeFill="background1"/>
        <w:tabs>
          <w:tab w:val="left" w:pos="8222"/>
        </w:tabs>
        <w:spacing w:line="225" w:lineRule="atLeast"/>
        <w:ind w:left="-142"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835726">
        <w:rPr>
          <w:b/>
          <w:sz w:val="28"/>
          <w:szCs w:val="28"/>
        </w:rPr>
        <w:t>8</w:t>
      </w:r>
      <w:r w:rsidR="00835726">
        <w:rPr>
          <w:b/>
          <w:color w:val="000000"/>
          <w:sz w:val="28"/>
          <w:szCs w:val="28"/>
          <w:u w:val="single"/>
        </w:rPr>
        <w:t xml:space="preserve"> мая</w:t>
      </w:r>
      <w:bookmarkStart w:id="0" w:name="_GoBack"/>
      <w:bookmarkEnd w:id="0"/>
      <w:r w:rsidR="002F48D2" w:rsidRPr="002F48D2">
        <w:rPr>
          <w:color w:val="000000"/>
          <w:sz w:val="28"/>
          <w:szCs w:val="28"/>
          <w:u w:val="single"/>
        </w:rPr>
        <w:t xml:space="preserve"> </w:t>
      </w:r>
      <w:r w:rsidR="007C21B9">
        <w:rPr>
          <w:b/>
          <w:color w:val="000000"/>
          <w:sz w:val="28"/>
          <w:szCs w:val="28"/>
          <w:u w:val="single"/>
        </w:rPr>
        <w:t>202</w:t>
      </w:r>
      <w:r w:rsidR="00880B78">
        <w:rPr>
          <w:b/>
          <w:color w:val="000000"/>
          <w:sz w:val="28"/>
          <w:szCs w:val="28"/>
          <w:u w:val="single"/>
        </w:rPr>
        <w:t>4</w:t>
      </w:r>
      <w:r w:rsidR="002F48D2">
        <w:rPr>
          <w:color w:val="000000"/>
          <w:sz w:val="28"/>
          <w:szCs w:val="28"/>
        </w:rPr>
        <w:t xml:space="preserve"> подведение итогов Фестиваля-конкурса «Весенний каприз»</w:t>
      </w:r>
    </w:p>
    <w:p w:rsidR="00770374" w:rsidRDefault="00770374" w:rsidP="00770374">
      <w:pPr>
        <w:shd w:val="clear" w:color="auto" w:fill="FFFFFF" w:themeFill="background1"/>
        <w:tabs>
          <w:tab w:val="left" w:pos="8222"/>
        </w:tabs>
        <w:spacing w:line="225" w:lineRule="atLeast"/>
        <w:ind w:left="-142" w:firstLine="709"/>
        <w:jc w:val="both"/>
        <w:textAlignment w:val="baseline"/>
        <w:rPr>
          <w:color w:val="000000"/>
          <w:sz w:val="28"/>
          <w:szCs w:val="28"/>
        </w:rPr>
      </w:pPr>
      <w:r w:rsidRPr="00722469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Итоговое количество баллов по каждому номеру определяется исходя из суммы баллов, выставленных каждым членом жюри.</w:t>
      </w:r>
    </w:p>
    <w:p w:rsidR="006F3996" w:rsidRDefault="00C80007" w:rsidP="006F3996">
      <w:pPr>
        <w:shd w:val="clear" w:color="auto" w:fill="FFFFFF" w:themeFill="background1"/>
        <w:tabs>
          <w:tab w:val="left" w:pos="8222"/>
        </w:tabs>
        <w:spacing w:line="225" w:lineRule="atLeast"/>
        <w:ind w:left="-142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770374">
        <w:rPr>
          <w:color w:val="000000"/>
          <w:sz w:val="28"/>
          <w:szCs w:val="28"/>
        </w:rPr>
        <w:t xml:space="preserve">Все участники </w:t>
      </w:r>
      <w:r>
        <w:rPr>
          <w:color w:val="000000"/>
          <w:sz w:val="28"/>
          <w:szCs w:val="28"/>
        </w:rPr>
        <w:t>Конкурса награждаются:</w:t>
      </w:r>
    </w:p>
    <w:p w:rsidR="00770374" w:rsidRDefault="006F3996" w:rsidP="00625319">
      <w:pPr>
        <w:shd w:val="clear" w:color="auto" w:fill="FFFFFF" w:themeFill="background1"/>
        <w:tabs>
          <w:tab w:val="left" w:pos="8222"/>
        </w:tabs>
        <w:spacing w:line="225" w:lineRule="atLeast"/>
        <w:ind w:left="-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80007" w:rsidRPr="00E86127">
        <w:rPr>
          <w:sz w:val="28"/>
          <w:szCs w:val="28"/>
        </w:rPr>
        <w:t xml:space="preserve">В каждой номинации присваиваются звания </w:t>
      </w:r>
      <w:r w:rsidR="00C80007" w:rsidRPr="00E86127">
        <w:rPr>
          <w:rStyle w:val="a7"/>
          <w:sz w:val="28"/>
          <w:szCs w:val="28"/>
        </w:rPr>
        <w:t>Лауреата I, II и III степеней</w:t>
      </w:r>
      <w:r w:rsidR="00C80007" w:rsidRPr="00E86127">
        <w:rPr>
          <w:sz w:val="28"/>
          <w:szCs w:val="28"/>
        </w:rPr>
        <w:t xml:space="preserve">, а также звания </w:t>
      </w:r>
      <w:r w:rsidR="00C80007" w:rsidRPr="00E86127">
        <w:rPr>
          <w:rStyle w:val="a7"/>
          <w:sz w:val="28"/>
          <w:szCs w:val="28"/>
        </w:rPr>
        <w:t>Дипломанта</w:t>
      </w:r>
      <w:r w:rsidR="00C80007">
        <w:rPr>
          <w:rStyle w:val="a7"/>
          <w:sz w:val="28"/>
          <w:szCs w:val="28"/>
        </w:rPr>
        <w:t>.</w:t>
      </w:r>
      <w:r>
        <w:rPr>
          <w:rStyle w:val="a7"/>
          <w:sz w:val="28"/>
          <w:szCs w:val="28"/>
        </w:rPr>
        <w:t xml:space="preserve">  </w:t>
      </w:r>
      <w:r w:rsidRPr="00E86127">
        <w:rPr>
          <w:sz w:val="28"/>
          <w:szCs w:val="28"/>
        </w:rPr>
        <w:t>В дипломах НЕ прописано, что конкурс заочный.</w:t>
      </w:r>
    </w:p>
    <w:p w:rsidR="00FD7029" w:rsidRPr="00617B9C" w:rsidRDefault="00625319" w:rsidP="00617B9C">
      <w:pPr>
        <w:shd w:val="clear" w:color="auto" w:fill="FFFFFF" w:themeFill="background1"/>
        <w:tabs>
          <w:tab w:val="left" w:pos="9780"/>
        </w:tabs>
        <w:spacing w:line="225" w:lineRule="atLeast"/>
        <w:ind w:left="-142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80007">
        <w:rPr>
          <w:color w:val="000000"/>
          <w:sz w:val="28"/>
          <w:szCs w:val="28"/>
        </w:rPr>
        <w:t>.</w:t>
      </w:r>
      <w:r w:rsidR="00770374">
        <w:rPr>
          <w:color w:val="000000"/>
          <w:sz w:val="28"/>
          <w:szCs w:val="28"/>
        </w:rPr>
        <w:t>Решени</w:t>
      </w:r>
      <w:r w:rsidR="00880B78">
        <w:rPr>
          <w:color w:val="000000"/>
          <w:sz w:val="28"/>
          <w:szCs w:val="28"/>
        </w:rPr>
        <w:t xml:space="preserve">е жюри является окончательным, </w:t>
      </w:r>
      <w:r w:rsidR="00770374">
        <w:rPr>
          <w:color w:val="000000"/>
          <w:sz w:val="28"/>
          <w:szCs w:val="28"/>
        </w:rPr>
        <w:t>изменению</w:t>
      </w:r>
      <w:r>
        <w:rPr>
          <w:color w:val="000000"/>
          <w:sz w:val="28"/>
          <w:szCs w:val="28"/>
        </w:rPr>
        <w:t xml:space="preserve"> и обсуждению</w:t>
      </w:r>
      <w:r w:rsidR="00770374">
        <w:rPr>
          <w:color w:val="000000"/>
          <w:sz w:val="28"/>
          <w:szCs w:val="28"/>
        </w:rPr>
        <w:t xml:space="preserve"> не по</w:t>
      </w:r>
      <w:r w:rsidR="007C21B9">
        <w:rPr>
          <w:color w:val="000000"/>
          <w:sz w:val="28"/>
          <w:szCs w:val="28"/>
        </w:rPr>
        <w:t>д</w:t>
      </w:r>
      <w:r w:rsidR="00770374">
        <w:rPr>
          <w:color w:val="000000"/>
          <w:sz w:val="28"/>
          <w:szCs w:val="28"/>
        </w:rPr>
        <w:t>лежит.</w:t>
      </w:r>
    </w:p>
    <w:p w:rsidR="004B08CB" w:rsidRPr="00E86127" w:rsidRDefault="00DE7EBF" w:rsidP="00867E7A">
      <w:pPr>
        <w:ind w:firstLine="360"/>
        <w:jc w:val="both"/>
        <w:rPr>
          <w:b/>
          <w:sz w:val="28"/>
          <w:szCs w:val="28"/>
          <w:u w:val="single"/>
          <w:lang w:val="uk-UA"/>
        </w:rPr>
      </w:pPr>
      <w:r w:rsidRPr="00E86127">
        <w:rPr>
          <w:sz w:val="28"/>
          <w:szCs w:val="28"/>
        </w:rPr>
        <w:t xml:space="preserve"> </w:t>
      </w:r>
      <w:r w:rsidR="00C642CE" w:rsidRPr="00E86127">
        <w:rPr>
          <w:sz w:val="28"/>
          <w:szCs w:val="28"/>
        </w:rPr>
        <w:t xml:space="preserve">                                                                               </w:t>
      </w:r>
    </w:p>
    <w:p w:rsidR="004B08CB" w:rsidRPr="00E86127" w:rsidRDefault="00984539" w:rsidP="00867E7A">
      <w:pPr>
        <w:tabs>
          <w:tab w:val="num" w:pos="426"/>
          <w:tab w:val="left" w:pos="3585"/>
        </w:tabs>
        <w:rPr>
          <w:b/>
          <w:sz w:val="28"/>
          <w:szCs w:val="28"/>
          <w:u w:val="single"/>
          <w:lang w:val="uk-UA"/>
        </w:rPr>
      </w:pPr>
      <w:r w:rsidRPr="00E86127">
        <w:rPr>
          <w:b/>
          <w:sz w:val="28"/>
          <w:szCs w:val="28"/>
          <w:u w:val="single"/>
          <w:lang w:val="uk-UA"/>
        </w:rPr>
        <w:t>О</w:t>
      </w:r>
      <w:r w:rsidR="00867E7A" w:rsidRPr="00E86127">
        <w:rPr>
          <w:b/>
          <w:sz w:val="28"/>
          <w:szCs w:val="28"/>
          <w:u w:val="single"/>
          <w:lang w:val="uk-UA"/>
        </w:rPr>
        <w:t>РГКОМИТЕТ ФЕСТИВАЛЯ:</w:t>
      </w:r>
    </w:p>
    <w:p w:rsidR="008E002D" w:rsidRPr="00E86127" w:rsidRDefault="008E002D" w:rsidP="008E002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E002D" w:rsidRPr="00E86127" w:rsidRDefault="008E002D" w:rsidP="00617B9C">
      <w:pPr>
        <w:pStyle w:val="1"/>
        <w:spacing w:before="0" w:beforeAutospacing="0" w:after="0" w:afterAutospacing="0"/>
        <w:rPr>
          <w:sz w:val="28"/>
          <w:szCs w:val="28"/>
        </w:rPr>
      </w:pPr>
      <w:r w:rsidRPr="00E86127">
        <w:rPr>
          <w:sz w:val="28"/>
          <w:szCs w:val="28"/>
        </w:rPr>
        <w:t>Музыкальный руководитель</w:t>
      </w:r>
      <w:r w:rsidR="00617B9C">
        <w:rPr>
          <w:sz w:val="28"/>
          <w:szCs w:val="28"/>
        </w:rPr>
        <w:t xml:space="preserve"> </w:t>
      </w:r>
      <w:r w:rsidRPr="00E86127">
        <w:rPr>
          <w:sz w:val="28"/>
          <w:szCs w:val="28"/>
        </w:rPr>
        <w:t>МБДОУ№546</w:t>
      </w:r>
      <w:r w:rsidR="00617B9C">
        <w:rPr>
          <w:sz w:val="28"/>
          <w:szCs w:val="28"/>
        </w:rPr>
        <w:t xml:space="preserve"> </w:t>
      </w:r>
      <w:r w:rsidRPr="00E86127">
        <w:rPr>
          <w:sz w:val="28"/>
          <w:szCs w:val="28"/>
        </w:rPr>
        <w:t>«Семицветик»</w:t>
      </w:r>
    </w:p>
    <w:p w:rsidR="004B08CB" w:rsidRPr="00E86127" w:rsidRDefault="004B08CB" w:rsidP="00617B9C">
      <w:pPr>
        <w:pStyle w:val="1"/>
        <w:spacing w:before="0" w:beforeAutospacing="0" w:after="0" w:afterAutospacing="0"/>
        <w:rPr>
          <w:sz w:val="28"/>
          <w:szCs w:val="28"/>
        </w:rPr>
      </w:pPr>
      <w:proofErr w:type="spellStart"/>
      <w:r w:rsidRPr="00E86127">
        <w:rPr>
          <w:sz w:val="28"/>
          <w:szCs w:val="28"/>
        </w:rPr>
        <w:t>Яцук</w:t>
      </w:r>
      <w:proofErr w:type="spellEnd"/>
      <w:r w:rsidRPr="00E86127">
        <w:rPr>
          <w:sz w:val="28"/>
          <w:szCs w:val="28"/>
        </w:rPr>
        <w:t xml:space="preserve"> Наталья Александровна      8</w:t>
      </w:r>
      <w:r w:rsidR="00E86127" w:rsidRPr="00E86127">
        <w:rPr>
          <w:sz w:val="28"/>
          <w:szCs w:val="28"/>
        </w:rPr>
        <w:t> -</w:t>
      </w:r>
      <w:r w:rsidRPr="00E86127">
        <w:rPr>
          <w:sz w:val="28"/>
          <w:szCs w:val="28"/>
        </w:rPr>
        <w:t>950</w:t>
      </w:r>
      <w:r w:rsidR="00E86127" w:rsidRPr="00E86127">
        <w:rPr>
          <w:sz w:val="28"/>
          <w:szCs w:val="28"/>
        </w:rPr>
        <w:t xml:space="preserve"> - 202</w:t>
      </w:r>
      <w:r w:rsidRPr="00E86127">
        <w:rPr>
          <w:sz w:val="28"/>
          <w:szCs w:val="28"/>
        </w:rPr>
        <w:t xml:space="preserve"> </w:t>
      </w:r>
      <w:r w:rsidR="00E86127" w:rsidRPr="00E86127">
        <w:rPr>
          <w:sz w:val="28"/>
          <w:szCs w:val="28"/>
        </w:rPr>
        <w:t xml:space="preserve">- </w:t>
      </w:r>
      <w:r w:rsidRPr="00E86127">
        <w:rPr>
          <w:sz w:val="28"/>
          <w:szCs w:val="28"/>
        </w:rPr>
        <w:t xml:space="preserve">53 </w:t>
      </w:r>
      <w:r w:rsidR="00E86127" w:rsidRPr="00E86127">
        <w:rPr>
          <w:sz w:val="28"/>
          <w:szCs w:val="28"/>
        </w:rPr>
        <w:t xml:space="preserve">- </w:t>
      </w:r>
      <w:r w:rsidRPr="00E86127">
        <w:rPr>
          <w:sz w:val="28"/>
          <w:szCs w:val="28"/>
        </w:rPr>
        <w:t>74</w:t>
      </w:r>
    </w:p>
    <w:p w:rsidR="002171C3" w:rsidRDefault="002171C3" w:rsidP="008E002D">
      <w:pPr>
        <w:tabs>
          <w:tab w:val="left" w:pos="720"/>
        </w:tabs>
        <w:rPr>
          <w:b/>
          <w:bCs/>
          <w:kern w:val="36"/>
          <w:sz w:val="28"/>
          <w:szCs w:val="28"/>
        </w:rPr>
      </w:pPr>
    </w:p>
    <w:p w:rsidR="00A66E4D" w:rsidRDefault="00A66E4D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617B9C" w:rsidRDefault="00617B9C" w:rsidP="008E002D">
      <w:pPr>
        <w:tabs>
          <w:tab w:val="left" w:pos="720"/>
        </w:tabs>
        <w:rPr>
          <w:sz w:val="28"/>
          <w:szCs w:val="28"/>
        </w:rPr>
      </w:pPr>
    </w:p>
    <w:p w:rsidR="00880B78" w:rsidRDefault="00880B78" w:rsidP="00880B78">
      <w:pPr>
        <w:tabs>
          <w:tab w:val="left" w:pos="720"/>
        </w:tabs>
        <w:rPr>
          <w:sz w:val="28"/>
          <w:szCs w:val="28"/>
        </w:rPr>
      </w:pPr>
    </w:p>
    <w:p w:rsidR="00276AE2" w:rsidRPr="00E86127" w:rsidRDefault="00880B78" w:rsidP="00880B78">
      <w:pPr>
        <w:tabs>
          <w:tab w:val="left" w:pos="72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4B08CB" w:rsidRPr="00E86127">
        <w:rPr>
          <w:sz w:val="28"/>
          <w:szCs w:val="28"/>
        </w:rPr>
        <w:t>П</w:t>
      </w:r>
      <w:r w:rsidR="00276AE2" w:rsidRPr="00E86127">
        <w:rPr>
          <w:sz w:val="28"/>
          <w:szCs w:val="28"/>
        </w:rPr>
        <w:t>РИЛОЖЕНИЕ № 1</w:t>
      </w:r>
    </w:p>
    <w:p w:rsidR="00276AE2" w:rsidRPr="00E86127" w:rsidRDefault="00276AE2" w:rsidP="00276AE2">
      <w:pPr>
        <w:jc w:val="center"/>
        <w:rPr>
          <w:sz w:val="28"/>
          <w:szCs w:val="28"/>
        </w:rPr>
      </w:pPr>
    </w:p>
    <w:p w:rsidR="00276AE2" w:rsidRPr="00E86127" w:rsidRDefault="00276AE2" w:rsidP="00276AE2">
      <w:pPr>
        <w:jc w:val="center"/>
        <w:rPr>
          <w:sz w:val="28"/>
          <w:szCs w:val="28"/>
        </w:rPr>
      </w:pPr>
      <w:r w:rsidRPr="00E86127">
        <w:rPr>
          <w:sz w:val="28"/>
          <w:szCs w:val="28"/>
        </w:rPr>
        <w:t xml:space="preserve">ЗАЯВКА </w:t>
      </w:r>
    </w:p>
    <w:p w:rsidR="002171C3" w:rsidRDefault="00276AE2" w:rsidP="00276AE2">
      <w:pPr>
        <w:jc w:val="center"/>
        <w:rPr>
          <w:color w:val="000000"/>
          <w:sz w:val="28"/>
          <w:szCs w:val="28"/>
        </w:rPr>
      </w:pPr>
      <w:r w:rsidRPr="00E86127">
        <w:rPr>
          <w:bCs/>
          <w:sz w:val="28"/>
          <w:szCs w:val="28"/>
        </w:rPr>
        <w:t xml:space="preserve">на участие </w:t>
      </w:r>
      <w:r w:rsidR="00B61235" w:rsidRPr="00E86127">
        <w:rPr>
          <w:sz w:val="28"/>
          <w:szCs w:val="28"/>
        </w:rPr>
        <w:t xml:space="preserve">в </w:t>
      </w:r>
      <w:r w:rsidR="00867E7A" w:rsidRPr="00E86127">
        <w:rPr>
          <w:sz w:val="28"/>
          <w:szCs w:val="28"/>
        </w:rPr>
        <w:t xml:space="preserve"> </w:t>
      </w:r>
      <w:r w:rsidR="00D3563A" w:rsidRPr="00E86127">
        <w:rPr>
          <w:sz w:val="28"/>
          <w:szCs w:val="28"/>
          <w:lang w:val="en-US"/>
        </w:rPr>
        <w:t>I</w:t>
      </w:r>
      <w:r w:rsidR="00867E7A" w:rsidRPr="00E86127">
        <w:rPr>
          <w:sz w:val="28"/>
          <w:szCs w:val="28"/>
        </w:rPr>
        <w:t xml:space="preserve"> </w:t>
      </w:r>
      <w:r w:rsidR="008E002D" w:rsidRPr="00E86127">
        <w:rPr>
          <w:color w:val="000000"/>
          <w:sz w:val="28"/>
          <w:szCs w:val="28"/>
        </w:rPr>
        <w:t>районном</w:t>
      </w:r>
      <w:r w:rsidR="00867E7A" w:rsidRPr="00E86127">
        <w:rPr>
          <w:color w:val="000000"/>
          <w:sz w:val="28"/>
          <w:szCs w:val="28"/>
        </w:rPr>
        <w:t xml:space="preserve"> </w:t>
      </w:r>
      <w:r w:rsidR="00D3563A" w:rsidRPr="00E86127">
        <w:rPr>
          <w:color w:val="000000"/>
          <w:sz w:val="28"/>
          <w:szCs w:val="28"/>
        </w:rPr>
        <w:t xml:space="preserve">многожанровом </w:t>
      </w:r>
      <w:r w:rsidRPr="00E86127">
        <w:rPr>
          <w:color w:val="000000"/>
          <w:sz w:val="28"/>
          <w:szCs w:val="28"/>
        </w:rPr>
        <w:t xml:space="preserve"> фестивале</w:t>
      </w:r>
      <w:r w:rsidR="00E86127" w:rsidRPr="00E86127">
        <w:rPr>
          <w:color w:val="000000"/>
          <w:sz w:val="28"/>
          <w:szCs w:val="28"/>
        </w:rPr>
        <w:t>-конкурсе</w:t>
      </w:r>
      <w:r w:rsidR="008E002D" w:rsidRPr="00E86127">
        <w:rPr>
          <w:color w:val="000000"/>
          <w:sz w:val="28"/>
          <w:szCs w:val="28"/>
        </w:rPr>
        <w:t xml:space="preserve"> </w:t>
      </w:r>
    </w:p>
    <w:p w:rsidR="00276AE2" w:rsidRPr="00E86127" w:rsidRDefault="00D3563A" w:rsidP="00276AE2">
      <w:pPr>
        <w:jc w:val="center"/>
        <w:rPr>
          <w:color w:val="000000"/>
          <w:sz w:val="28"/>
          <w:szCs w:val="28"/>
        </w:rPr>
      </w:pPr>
      <w:r w:rsidRPr="00E86127">
        <w:rPr>
          <w:color w:val="000000"/>
          <w:sz w:val="28"/>
          <w:szCs w:val="28"/>
        </w:rPr>
        <w:t>«</w:t>
      </w:r>
      <w:r w:rsidR="008E002D" w:rsidRPr="00E86127">
        <w:rPr>
          <w:color w:val="000000"/>
          <w:sz w:val="28"/>
          <w:szCs w:val="28"/>
        </w:rPr>
        <w:t>Весенний каприз</w:t>
      </w:r>
      <w:r w:rsidR="00276AE2" w:rsidRPr="00E86127">
        <w:rPr>
          <w:color w:val="000000"/>
          <w:sz w:val="28"/>
          <w:szCs w:val="28"/>
        </w:rPr>
        <w:t>»</w:t>
      </w:r>
    </w:p>
    <w:p w:rsidR="00276AE2" w:rsidRPr="00E86127" w:rsidRDefault="00276AE2" w:rsidP="00276AE2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0"/>
        <w:gridCol w:w="4771"/>
      </w:tblGrid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867E7A" w:rsidP="00AB44E9">
            <w:pPr>
              <w:spacing w:before="120" w:after="120"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E86127">
              <w:rPr>
                <w:b/>
                <w:sz w:val="28"/>
                <w:szCs w:val="28"/>
              </w:rPr>
              <w:t>Участник (</w:t>
            </w:r>
            <w:r w:rsidR="00AB44E9" w:rsidRPr="00E86127">
              <w:rPr>
                <w:b/>
                <w:sz w:val="28"/>
                <w:szCs w:val="28"/>
              </w:rPr>
              <w:t xml:space="preserve">название </w:t>
            </w:r>
            <w:r w:rsidRPr="00E86127">
              <w:rPr>
                <w:b/>
                <w:sz w:val="28"/>
                <w:szCs w:val="28"/>
              </w:rPr>
              <w:t>коллектив</w:t>
            </w:r>
            <w:r w:rsidR="00AB44E9" w:rsidRPr="00E86127">
              <w:rPr>
                <w:b/>
                <w:sz w:val="28"/>
                <w:szCs w:val="28"/>
              </w:rPr>
              <w:t>а)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276AE2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245AF3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МБДОУ – детский сад № 489</w:t>
            </w: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276AE2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 xml:space="preserve">Телефон/ </w:t>
            </w:r>
            <w:r w:rsidRPr="00E86127">
              <w:rPr>
                <w:b/>
                <w:sz w:val="28"/>
                <w:szCs w:val="28"/>
                <w:lang w:val="en-US"/>
              </w:rPr>
              <w:t>e</w:t>
            </w:r>
            <w:r w:rsidRPr="00E86127">
              <w:rPr>
                <w:b/>
                <w:sz w:val="28"/>
                <w:szCs w:val="28"/>
              </w:rPr>
              <w:t>-</w:t>
            </w:r>
            <w:r w:rsidRPr="00E86127">
              <w:rPr>
                <w:b/>
                <w:sz w:val="28"/>
                <w:szCs w:val="28"/>
                <w:lang w:val="en-US"/>
              </w:rPr>
              <w:t>mail</w:t>
            </w:r>
            <w:r w:rsidRPr="00E8612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98" w:rsidRPr="00E86127" w:rsidRDefault="00DA3798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245AF3">
              <w:rPr>
                <w:color w:val="000000"/>
                <w:sz w:val="28"/>
                <w:szCs w:val="28"/>
              </w:rPr>
              <w:t>(343) 266-06-83</w:t>
            </w: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276AE2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Руководитель коллектива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303803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Рыбина Людмила Александровна</w:t>
            </w: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D3563A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303803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Рыбина Людмила Александровна</w:t>
            </w:r>
          </w:p>
        </w:tc>
      </w:tr>
      <w:tr w:rsidR="0042416D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6D" w:rsidRPr="00E86127" w:rsidRDefault="00D3563A" w:rsidP="0042416D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Д</w:t>
            </w:r>
            <w:r w:rsidR="0042416D" w:rsidRPr="00E86127">
              <w:rPr>
                <w:b/>
                <w:sz w:val="28"/>
                <w:szCs w:val="28"/>
              </w:rPr>
              <w:t>исциплина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6D" w:rsidRPr="00E86127" w:rsidRDefault="00245AF3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Вокал</w:t>
            </w: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276AE2" w:rsidP="0042416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 xml:space="preserve">Возрастная </w:t>
            </w:r>
            <w:r w:rsidR="0042416D" w:rsidRPr="00E86127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245AF3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6-7</w:t>
            </w: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42416D" w:rsidP="0042416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 xml:space="preserve">Номинации </w:t>
            </w:r>
            <w:r w:rsidR="00276AE2" w:rsidRPr="00E86127">
              <w:rPr>
                <w:b/>
                <w:sz w:val="28"/>
                <w:szCs w:val="28"/>
              </w:rPr>
              <w:t xml:space="preserve"> </w:t>
            </w:r>
            <w:r w:rsidRPr="00E86127">
              <w:rPr>
                <w:b/>
                <w:sz w:val="28"/>
                <w:szCs w:val="28"/>
              </w:rPr>
              <w:t>(соло, дуэт и т.д.</w:t>
            </w:r>
            <w:r w:rsidR="00276AE2" w:rsidRPr="00E8612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245AF3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Ансамбль</w:t>
            </w: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AB44E9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 xml:space="preserve">Ф.И. участников </w:t>
            </w:r>
            <w:r w:rsidR="00D3563A" w:rsidRPr="00E86127">
              <w:rPr>
                <w:b/>
                <w:sz w:val="28"/>
                <w:szCs w:val="28"/>
              </w:rPr>
              <w:t>(для соло и дуэт)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276AE2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00A0" w:rsidRPr="00E86127" w:rsidTr="00FB5C3F">
        <w:trPr>
          <w:trHeight w:val="84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00A0" w:rsidRPr="00E86127" w:rsidRDefault="000A00A0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К</w:t>
            </w:r>
            <w:r w:rsidR="00D3563A" w:rsidRPr="00E86127">
              <w:rPr>
                <w:b/>
                <w:sz w:val="28"/>
                <w:szCs w:val="28"/>
              </w:rPr>
              <w:t xml:space="preserve">онкурсная программа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A0" w:rsidRPr="00E86127" w:rsidRDefault="000A00A0" w:rsidP="000A00A0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42416D" w:rsidRPr="00E86127" w:rsidTr="008F5FF3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6D" w:rsidRPr="00E86127" w:rsidRDefault="0042416D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6D" w:rsidRPr="00E86127" w:rsidRDefault="0042416D" w:rsidP="0042416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276AE2" w:rsidRPr="00E86127" w:rsidTr="00173E1D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E2" w:rsidRPr="00E86127" w:rsidRDefault="00276AE2" w:rsidP="00173E1D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bCs/>
                <w:sz w:val="28"/>
                <w:szCs w:val="28"/>
              </w:rPr>
              <w:t>Дата составления заявки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E2" w:rsidRPr="00E86127" w:rsidRDefault="00245AF3" w:rsidP="00173E1D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15.04.2024</w:t>
            </w:r>
          </w:p>
        </w:tc>
      </w:tr>
    </w:tbl>
    <w:p w:rsidR="00276AE2" w:rsidRPr="00867E7A" w:rsidRDefault="00276AE2" w:rsidP="0030244D">
      <w:pPr>
        <w:tabs>
          <w:tab w:val="num" w:pos="426"/>
        </w:tabs>
        <w:jc w:val="both"/>
      </w:pPr>
    </w:p>
    <w:sectPr w:rsidR="00276AE2" w:rsidRPr="00867E7A" w:rsidSect="00EE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D"/>
    <w:multiLevelType w:val="singleLevel"/>
    <w:tmpl w:val="0000000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E"/>
    <w:multiLevelType w:val="singleLevel"/>
    <w:tmpl w:val="0000000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F"/>
    <w:multiLevelType w:val="singleLevel"/>
    <w:tmpl w:val="0000000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11"/>
    <w:multiLevelType w:val="singleLevel"/>
    <w:tmpl w:val="00000011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12">
    <w:nsid w:val="03020AEB"/>
    <w:multiLevelType w:val="multilevel"/>
    <w:tmpl w:val="350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570B99"/>
    <w:multiLevelType w:val="hybridMultilevel"/>
    <w:tmpl w:val="C56E8B9C"/>
    <w:lvl w:ilvl="0" w:tplc="5CD23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4967B28"/>
    <w:multiLevelType w:val="multilevel"/>
    <w:tmpl w:val="F40052E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4E42269"/>
    <w:multiLevelType w:val="hybridMultilevel"/>
    <w:tmpl w:val="59963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0C386A"/>
    <w:multiLevelType w:val="hybridMultilevel"/>
    <w:tmpl w:val="D386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CB6333"/>
    <w:multiLevelType w:val="hybridMultilevel"/>
    <w:tmpl w:val="F374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F35597"/>
    <w:multiLevelType w:val="multilevel"/>
    <w:tmpl w:val="932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F35FE8"/>
    <w:multiLevelType w:val="multilevel"/>
    <w:tmpl w:val="8C62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1430CD"/>
    <w:multiLevelType w:val="multilevel"/>
    <w:tmpl w:val="350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134A0A"/>
    <w:multiLevelType w:val="hybridMultilevel"/>
    <w:tmpl w:val="4AEE0F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737A1"/>
    <w:multiLevelType w:val="hybridMultilevel"/>
    <w:tmpl w:val="BB680AD0"/>
    <w:lvl w:ilvl="0" w:tplc="5074C3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E457AB"/>
    <w:multiLevelType w:val="hybridMultilevel"/>
    <w:tmpl w:val="5B008F20"/>
    <w:lvl w:ilvl="0" w:tplc="43B6058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D00D4F"/>
    <w:multiLevelType w:val="multilevel"/>
    <w:tmpl w:val="7F3E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AE73159"/>
    <w:multiLevelType w:val="multilevel"/>
    <w:tmpl w:val="B77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25"/>
  </w:num>
  <w:num w:numId="4">
    <w:abstractNumId w:val="12"/>
  </w:num>
  <w:num w:numId="5">
    <w:abstractNumId w:val="18"/>
  </w:num>
  <w:num w:numId="6">
    <w:abstractNumId w:val="20"/>
  </w:num>
  <w:num w:numId="7">
    <w:abstractNumId w:val="11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24"/>
  </w:num>
  <w:num w:numId="21">
    <w:abstractNumId w:val="17"/>
  </w:num>
  <w:num w:numId="22">
    <w:abstractNumId w:val="14"/>
  </w:num>
  <w:num w:numId="23">
    <w:abstractNumId w:val="2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2096"/>
    <w:rsid w:val="000038D2"/>
    <w:rsid w:val="00021C24"/>
    <w:rsid w:val="0002488D"/>
    <w:rsid w:val="000251B4"/>
    <w:rsid w:val="00043890"/>
    <w:rsid w:val="00053DAC"/>
    <w:rsid w:val="000A00A0"/>
    <w:rsid w:val="000E643C"/>
    <w:rsid w:val="000F70C1"/>
    <w:rsid w:val="00143F8C"/>
    <w:rsid w:val="00173E1D"/>
    <w:rsid w:val="001901D4"/>
    <w:rsid w:val="002171C3"/>
    <w:rsid w:val="00245AF3"/>
    <w:rsid w:val="00276AE2"/>
    <w:rsid w:val="002A404A"/>
    <w:rsid w:val="002F48D2"/>
    <w:rsid w:val="0030244D"/>
    <w:rsid w:val="00303803"/>
    <w:rsid w:val="003122DB"/>
    <w:rsid w:val="003E4978"/>
    <w:rsid w:val="00410CB8"/>
    <w:rsid w:val="00411E17"/>
    <w:rsid w:val="00416F97"/>
    <w:rsid w:val="0042416D"/>
    <w:rsid w:val="00430F01"/>
    <w:rsid w:val="004619F3"/>
    <w:rsid w:val="004866CB"/>
    <w:rsid w:val="00490930"/>
    <w:rsid w:val="0049335B"/>
    <w:rsid w:val="004A1015"/>
    <w:rsid w:val="004B08CB"/>
    <w:rsid w:val="00553C91"/>
    <w:rsid w:val="005B35A2"/>
    <w:rsid w:val="00617B9C"/>
    <w:rsid w:val="00623B8B"/>
    <w:rsid w:val="00625319"/>
    <w:rsid w:val="00653907"/>
    <w:rsid w:val="006947CA"/>
    <w:rsid w:val="006B3799"/>
    <w:rsid w:val="006F3996"/>
    <w:rsid w:val="0070343E"/>
    <w:rsid w:val="00770374"/>
    <w:rsid w:val="00776083"/>
    <w:rsid w:val="00793ACB"/>
    <w:rsid w:val="007A3F8A"/>
    <w:rsid w:val="007C21B9"/>
    <w:rsid w:val="007F61E6"/>
    <w:rsid w:val="00830A97"/>
    <w:rsid w:val="00835726"/>
    <w:rsid w:val="00836312"/>
    <w:rsid w:val="00867E7A"/>
    <w:rsid w:val="00880B78"/>
    <w:rsid w:val="008A2752"/>
    <w:rsid w:val="008E002D"/>
    <w:rsid w:val="008F3200"/>
    <w:rsid w:val="009146C0"/>
    <w:rsid w:val="00930933"/>
    <w:rsid w:val="00967E2F"/>
    <w:rsid w:val="00984539"/>
    <w:rsid w:val="00994811"/>
    <w:rsid w:val="00A3564A"/>
    <w:rsid w:val="00A66E4D"/>
    <w:rsid w:val="00A87885"/>
    <w:rsid w:val="00AB44E9"/>
    <w:rsid w:val="00AD2B9D"/>
    <w:rsid w:val="00AD7899"/>
    <w:rsid w:val="00AF69CD"/>
    <w:rsid w:val="00B31BFF"/>
    <w:rsid w:val="00B35455"/>
    <w:rsid w:val="00B50A48"/>
    <w:rsid w:val="00B60FD8"/>
    <w:rsid w:val="00B61235"/>
    <w:rsid w:val="00B64069"/>
    <w:rsid w:val="00B65FAD"/>
    <w:rsid w:val="00BF5296"/>
    <w:rsid w:val="00C223CC"/>
    <w:rsid w:val="00C64020"/>
    <w:rsid w:val="00C642CE"/>
    <w:rsid w:val="00C66A2E"/>
    <w:rsid w:val="00C80007"/>
    <w:rsid w:val="00D3563A"/>
    <w:rsid w:val="00D418BC"/>
    <w:rsid w:val="00DA3798"/>
    <w:rsid w:val="00DB413E"/>
    <w:rsid w:val="00DC7D35"/>
    <w:rsid w:val="00DE7EBF"/>
    <w:rsid w:val="00E86127"/>
    <w:rsid w:val="00EA3169"/>
    <w:rsid w:val="00EE1AE9"/>
    <w:rsid w:val="00EF5971"/>
    <w:rsid w:val="00F33B71"/>
    <w:rsid w:val="00F72096"/>
    <w:rsid w:val="00FD7029"/>
    <w:rsid w:val="00FF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B08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02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24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rsid w:val="003024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244D"/>
    <w:pPr>
      <w:ind w:left="720"/>
      <w:contextualSpacing/>
    </w:pPr>
  </w:style>
  <w:style w:type="table" w:styleId="a5">
    <w:name w:val="Table Grid"/>
    <w:basedOn w:val="a1"/>
    <w:uiPriority w:val="59"/>
    <w:rsid w:val="00302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0244D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0244D"/>
    <w:rPr>
      <w:b/>
      <w:bCs/>
    </w:rPr>
  </w:style>
  <w:style w:type="character" w:styleId="a8">
    <w:name w:val="Emphasis"/>
    <w:basedOn w:val="a0"/>
    <w:uiPriority w:val="20"/>
    <w:qFormat/>
    <w:rsid w:val="0030244D"/>
    <w:rPr>
      <w:i/>
      <w:iCs/>
    </w:rPr>
  </w:style>
  <w:style w:type="paragraph" w:styleId="a9">
    <w:name w:val="Body Text Indent"/>
    <w:basedOn w:val="a"/>
    <w:link w:val="aa"/>
    <w:rsid w:val="0030244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02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30244D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B08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8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08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B413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B413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B41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413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B41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uiPriority w:val="99"/>
    <w:rsid w:val="00E86127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f2">
    <w:name w:val="Subtitle"/>
    <w:basedOn w:val="a"/>
    <w:link w:val="af3"/>
    <w:uiPriority w:val="99"/>
    <w:qFormat/>
    <w:rsid w:val="006F3996"/>
    <w:rPr>
      <w:b/>
      <w:bCs/>
    </w:rPr>
  </w:style>
  <w:style w:type="character" w:customStyle="1" w:styleId="af3">
    <w:name w:val="Подзаголовок Знак"/>
    <w:basedOn w:val="a0"/>
    <w:link w:val="af2"/>
    <w:uiPriority w:val="99"/>
    <w:rsid w:val="006F39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A37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B08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02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24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rsid w:val="003024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244D"/>
    <w:pPr>
      <w:ind w:left="720"/>
      <w:contextualSpacing/>
    </w:pPr>
  </w:style>
  <w:style w:type="table" w:styleId="a5">
    <w:name w:val="Table Grid"/>
    <w:basedOn w:val="a1"/>
    <w:uiPriority w:val="59"/>
    <w:rsid w:val="00302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0244D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0244D"/>
    <w:rPr>
      <w:b/>
      <w:bCs/>
    </w:rPr>
  </w:style>
  <w:style w:type="character" w:styleId="a8">
    <w:name w:val="Emphasis"/>
    <w:basedOn w:val="a0"/>
    <w:uiPriority w:val="20"/>
    <w:qFormat/>
    <w:rsid w:val="0030244D"/>
    <w:rPr>
      <w:i/>
      <w:iCs/>
    </w:rPr>
  </w:style>
  <w:style w:type="paragraph" w:styleId="a9">
    <w:name w:val="Body Text Indent"/>
    <w:basedOn w:val="a"/>
    <w:link w:val="aa"/>
    <w:rsid w:val="0030244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02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30244D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B08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8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08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B413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B413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B41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413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B41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uiPriority w:val="99"/>
    <w:rsid w:val="00E86127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f2">
    <w:name w:val="Subtitle"/>
    <w:basedOn w:val="a"/>
    <w:link w:val="af3"/>
    <w:uiPriority w:val="99"/>
    <w:qFormat/>
    <w:rsid w:val="006F3996"/>
    <w:rPr>
      <w:b/>
      <w:bCs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6F399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DA37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DDE0-CA9D-4B3B-8B6D-05C8DFF9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cp:lastPrinted>2024-04-15T06:48:00Z</cp:lastPrinted>
  <dcterms:created xsi:type="dcterms:W3CDTF">2024-12-12T12:28:00Z</dcterms:created>
  <dcterms:modified xsi:type="dcterms:W3CDTF">2024-12-12T12:28:00Z</dcterms:modified>
</cp:coreProperties>
</file>